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2E0" w:rsidRDefault="00537D31" w:rsidP="00537D31">
      <w:pPr>
        <w:pStyle w:val="a3"/>
        <w:ind w:firstLine="851"/>
        <w:rPr>
          <w:rFonts w:ascii="Times New Roman" w:hAnsi="Times New Roman"/>
          <w:sz w:val="26"/>
          <w:szCs w:val="26"/>
        </w:rPr>
      </w:pPr>
      <w:proofErr w:type="gramStart"/>
      <w:r w:rsidRPr="00B325DE">
        <w:rPr>
          <w:rFonts w:ascii="Times New Roman" w:hAnsi="Times New Roman"/>
          <w:sz w:val="26"/>
          <w:szCs w:val="26"/>
        </w:rPr>
        <w:t xml:space="preserve">В рамках реализации </w:t>
      </w:r>
      <w:r w:rsidR="00B325DE" w:rsidRPr="00B325DE">
        <w:rPr>
          <w:rFonts w:ascii="Times New Roman" w:hAnsi="Times New Roman"/>
          <w:sz w:val="26"/>
          <w:szCs w:val="26"/>
        </w:rPr>
        <w:t>Закона Республики Хакасия от 05.05.2003г. № 25-ЗРХ «О предоставлении в собственность граждан и юридических лиц земельных участков, находящихся в государственной и муниципальной собственности», Закона Республики Хакасия от 26.10.2011г. № 88-ЗРХ «О бесплатном предоставлении в собственность граждан, имеющих трех и более детей, земельных участков на территории Республики Хакасия»</w:t>
      </w:r>
      <w:r w:rsidR="00B325DE">
        <w:rPr>
          <w:rFonts w:ascii="Times New Roman" w:hAnsi="Times New Roman"/>
          <w:sz w:val="26"/>
          <w:szCs w:val="26"/>
        </w:rPr>
        <w:t xml:space="preserve"> в 2017 году администрацией Усть-Абаканского района планируется выделение земельных участк</w:t>
      </w:r>
      <w:r w:rsidR="00813F58">
        <w:rPr>
          <w:rFonts w:ascii="Times New Roman" w:hAnsi="Times New Roman"/>
          <w:sz w:val="26"/>
          <w:szCs w:val="26"/>
        </w:rPr>
        <w:t>ов</w:t>
      </w:r>
      <w:proofErr w:type="gramEnd"/>
      <w:r w:rsidR="00B325DE">
        <w:rPr>
          <w:rFonts w:ascii="Times New Roman" w:hAnsi="Times New Roman"/>
          <w:sz w:val="26"/>
          <w:szCs w:val="26"/>
        </w:rPr>
        <w:t xml:space="preserve"> </w:t>
      </w:r>
      <w:r w:rsidR="00B325DE" w:rsidRPr="00B325DE">
        <w:rPr>
          <w:rFonts w:ascii="Times New Roman" w:hAnsi="Times New Roman"/>
          <w:sz w:val="26"/>
          <w:szCs w:val="26"/>
        </w:rPr>
        <w:t>из земель населенных пунктов для размещения одноквартирных жилых домов не выше двух этажей с приквартирными участками</w:t>
      </w:r>
      <w:r w:rsidR="00B325DE">
        <w:rPr>
          <w:rFonts w:ascii="Times New Roman" w:hAnsi="Times New Roman"/>
          <w:sz w:val="26"/>
          <w:szCs w:val="26"/>
        </w:rPr>
        <w:t>, имеющих следующие кадастровые номера:</w:t>
      </w:r>
    </w:p>
    <w:p w:rsidR="000C620C" w:rsidRDefault="000C620C" w:rsidP="00BB0DDA">
      <w:pPr>
        <w:jc w:val="right"/>
        <w:rPr>
          <w:color w:val="000000"/>
          <w:sz w:val="26"/>
          <w:szCs w:val="26"/>
        </w:rPr>
      </w:pPr>
    </w:p>
    <w:p w:rsidR="00C7026D" w:rsidRDefault="00C7026D" w:rsidP="00BB0DDA">
      <w:pPr>
        <w:jc w:val="right"/>
        <w:rPr>
          <w:color w:val="000000"/>
          <w:sz w:val="26"/>
          <w:szCs w:val="26"/>
        </w:rPr>
        <w:sectPr w:rsidR="00C7026D" w:rsidSect="003A7656">
          <w:pgSz w:w="11906" w:h="16838"/>
          <w:pgMar w:top="1134" w:right="707" w:bottom="709" w:left="1701" w:header="720" w:footer="720" w:gutter="0"/>
          <w:cols w:space="720"/>
          <w:docGrid w:linePitch="272"/>
        </w:sectPr>
      </w:pPr>
    </w:p>
    <w:tbl>
      <w:tblPr>
        <w:tblW w:w="3417" w:type="dxa"/>
        <w:tblInd w:w="93" w:type="dxa"/>
        <w:tblLook w:val="04A0"/>
      </w:tblPr>
      <w:tblGrid>
        <w:gridCol w:w="960"/>
        <w:gridCol w:w="2457"/>
      </w:tblGrid>
      <w:tr w:rsidR="000C620C" w:rsidRPr="009D0116" w:rsidTr="00BB0DDA">
        <w:trPr>
          <w:trHeight w:val="28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lastRenderedPageBreak/>
              <w:t>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19:10:100510:165</w:t>
            </w:r>
          </w:p>
        </w:tc>
      </w:tr>
      <w:tr w:rsidR="000C620C" w:rsidRPr="009D0116" w:rsidTr="00BB0DDA">
        <w:trPr>
          <w:trHeight w:val="28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19:10:100510:166</w:t>
            </w:r>
          </w:p>
        </w:tc>
      </w:tr>
      <w:tr w:rsidR="000C620C" w:rsidRPr="009D0116" w:rsidTr="00BB0DDA">
        <w:trPr>
          <w:trHeight w:val="28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19:10:100510:167</w:t>
            </w:r>
          </w:p>
        </w:tc>
      </w:tr>
      <w:tr w:rsidR="000C620C" w:rsidRPr="009D0116" w:rsidTr="00BB0DDA">
        <w:trPr>
          <w:trHeight w:val="28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19:10:100510:168</w:t>
            </w:r>
          </w:p>
        </w:tc>
      </w:tr>
      <w:tr w:rsidR="000C620C" w:rsidRPr="009D0116" w:rsidTr="00BB0DDA">
        <w:trPr>
          <w:trHeight w:val="28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19:10:100510:169</w:t>
            </w:r>
          </w:p>
        </w:tc>
      </w:tr>
      <w:tr w:rsidR="000C620C" w:rsidRPr="009D0116" w:rsidTr="00BB0DDA">
        <w:trPr>
          <w:trHeight w:val="28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19:10:100510:170</w:t>
            </w:r>
          </w:p>
        </w:tc>
      </w:tr>
      <w:tr w:rsidR="000C620C" w:rsidRPr="009D0116" w:rsidTr="00BB0DDA">
        <w:trPr>
          <w:trHeight w:val="28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19:10:100510:171</w:t>
            </w:r>
          </w:p>
        </w:tc>
      </w:tr>
      <w:tr w:rsidR="000C620C" w:rsidRPr="009D0116" w:rsidTr="00BB0DDA">
        <w:trPr>
          <w:trHeight w:val="28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19:10:100510:172</w:t>
            </w:r>
          </w:p>
        </w:tc>
      </w:tr>
      <w:tr w:rsidR="000C620C" w:rsidRPr="009D0116" w:rsidTr="00BB0DDA">
        <w:trPr>
          <w:trHeight w:val="28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19:10:100510:173</w:t>
            </w:r>
          </w:p>
        </w:tc>
      </w:tr>
      <w:tr w:rsidR="000C620C" w:rsidRPr="009D0116" w:rsidTr="00BB0DDA">
        <w:trPr>
          <w:trHeight w:val="28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19:10:100510:174</w:t>
            </w:r>
          </w:p>
        </w:tc>
      </w:tr>
      <w:tr w:rsidR="000C620C" w:rsidRPr="009D0116" w:rsidTr="00BB0DDA">
        <w:trPr>
          <w:trHeight w:val="28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19:10:100510:175</w:t>
            </w:r>
          </w:p>
        </w:tc>
      </w:tr>
      <w:tr w:rsidR="000C620C" w:rsidRPr="009D0116" w:rsidTr="00BB0DDA">
        <w:trPr>
          <w:trHeight w:val="28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19:10:100510:176</w:t>
            </w:r>
          </w:p>
        </w:tc>
      </w:tr>
      <w:tr w:rsidR="000C620C" w:rsidRPr="009D0116" w:rsidTr="00BB0DDA">
        <w:trPr>
          <w:trHeight w:val="28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19:10:100510:177</w:t>
            </w:r>
          </w:p>
        </w:tc>
      </w:tr>
      <w:tr w:rsidR="000C620C" w:rsidRPr="009D0116" w:rsidTr="00BB0DDA">
        <w:trPr>
          <w:trHeight w:val="28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19:10:100510:178</w:t>
            </w:r>
          </w:p>
        </w:tc>
      </w:tr>
      <w:tr w:rsidR="000C620C" w:rsidRPr="009D0116" w:rsidTr="00BB0DDA">
        <w:trPr>
          <w:trHeight w:val="28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19:10:100510:179</w:t>
            </w:r>
          </w:p>
        </w:tc>
      </w:tr>
      <w:tr w:rsidR="000C620C" w:rsidRPr="009D0116" w:rsidTr="00BB0DDA">
        <w:trPr>
          <w:trHeight w:val="28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19:10:100510:180</w:t>
            </w:r>
          </w:p>
        </w:tc>
      </w:tr>
      <w:tr w:rsidR="000C620C" w:rsidRPr="009D0116" w:rsidTr="00BB0DDA">
        <w:trPr>
          <w:trHeight w:val="28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19:10:100510:181</w:t>
            </w:r>
          </w:p>
        </w:tc>
      </w:tr>
      <w:tr w:rsidR="000C620C" w:rsidRPr="009D0116" w:rsidTr="00BB0DDA">
        <w:trPr>
          <w:trHeight w:val="28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19:10:100510:182</w:t>
            </w:r>
          </w:p>
        </w:tc>
      </w:tr>
      <w:tr w:rsidR="000C620C" w:rsidRPr="009D0116" w:rsidTr="00BB0DDA">
        <w:trPr>
          <w:trHeight w:val="28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19:10:100510:183</w:t>
            </w:r>
          </w:p>
        </w:tc>
      </w:tr>
      <w:tr w:rsidR="000C620C" w:rsidRPr="009D0116" w:rsidTr="00BB0DDA">
        <w:trPr>
          <w:trHeight w:val="28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19:10:100510:184</w:t>
            </w:r>
          </w:p>
        </w:tc>
      </w:tr>
      <w:tr w:rsidR="000C620C" w:rsidRPr="009D0116" w:rsidTr="00BB0DDA">
        <w:trPr>
          <w:trHeight w:val="28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19:10:100510:185</w:t>
            </w:r>
          </w:p>
        </w:tc>
      </w:tr>
      <w:tr w:rsidR="000C620C" w:rsidRPr="009D0116" w:rsidTr="00BB0DDA">
        <w:trPr>
          <w:trHeight w:val="28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19:10:100510:186</w:t>
            </w:r>
          </w:p>
        </w:tc>
      </w:tr>
      <w:tr w:rsidR="000C620C" w:rsidRPr="009D0116" w:rsidTr="00BB0DDA">
        <w:trPr>
          <w:trHeight w:val="28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19:10:100510:187</w:t>
            </w:r>
          </w:p>
        </w:tc>
      </w:tr>
      <w:tr w:rsidR="000C620C" w:rsidRPr="009D0116" w:rsidTr="00BB0DDA">
        <w:trPr>
          <w:trHeight w:val="28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19:10:100510:188</w:t>
            </w:r>
          </w:p>
        </w:tc>
      </w:tr>
      <w:tr w:rsidR="000C620C" w:rsidRPr="009D0116" w:rsidTr="00BB0DDA">
        <w:trPr>
          <w:trHeight w:val="28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19:10:100510:189</w:t>
            </w:r>
          </w:p>
        </w:tc>
      </w:tr>
      <w:tr w:rsidR="000C620C" w:rsidRPr="009D0116" w:rsidTr="00BB0DDA">
        <w:trPr>
          <w:trHeight w:val="28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19:10:100510:190</w:t>
            </w:r>
          </w:p>
        </w:tc>
      </w:tr>
      <w:tr w:rsidR="000C620C" w:rsidRPr="009D0116" w:rsidTr="00BB0DDA">
        <w:trPr>
          <w:trHeight w:val="28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lastRenderedPageBreak/>
              <w:t>41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lastRenderedPageBreak/>
              <w:t>81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19:10:100510:250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19:10:100510:251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19:10:100510:252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19:10:100510:253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19:10:100510:254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19:10:100510:255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19:10:100510:256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19:10:100510:257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19:10:100510:258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19:10:100510:259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19:10:100510:260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19:10:100510:261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19:10:100510:262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19:10:100510:263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19:10:100510:264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19:10:100510:265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19:10:100510:266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19:10:100510:267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19:10:100510:268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19:10:100510:269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19:10:100510:270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19:10:100510:271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19:10:100510:272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19:10:100510:273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19:10:100510:274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19:10:100510:275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19:10:100510:276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19:10:100510:277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19:10:100510:278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19:10:100510:279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19:10:100510:280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19:10:100510:281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19:10:100510:282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19:10:100510:283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19:10:100510:284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19:10:100510:285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19:10:100510:286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19:10:100510:287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19:10:100510:288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19:10:100510:289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19:10:100510:290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19:10:100510:291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19:10:100510:292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19:10:100510:293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19:10:100510:294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19:10:100510:295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19:10:100510:296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19:10:100510:297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19:10:100510:298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19:10:100510:299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19:10:100510:300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19:10:100510:301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19:10:100510:302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19:10:100510:303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19:10:100510:304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19:10:100510:305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19:10:100510:306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19:10:100510:307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19:10:100510:308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lastRenderedPageBreak/>
              <w:t>145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19:10:100510:309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19:10:100510:310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19:10:100510:311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19:10:100510:312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19:10:100510:313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19:10:100510:314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19:10:100510:315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19:10:100510:316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19:10:100510:317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19:10:100510:318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19:10:100510:319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19:10:100510:320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19:10:100510:321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19:10:100510:322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19:10:100510:323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19:10:100510:324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19:10:100510:325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19:10:100510:326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19:10:100510:327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19:10:100510:328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19:10:100510:329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19:10:100510:330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19:10:100510:331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19:10:100510:332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19:10:100510:333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19:10:100510:334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19:10:100510:335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19:10:100510:336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19:10:100510:337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19:10:100510:338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19:10:100510:339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19:10:100510:340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19:10:100510:341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19:10:100510:342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19:10:100510:343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19:10:100510:344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19:10:100510:345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19:10:100510:346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19:10:100510:347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19:10:100510:348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19:10:100510:349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19:10:100510:350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19:10:100510:351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19:10:100510:352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19:10:100510:353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19:10:100510:354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19:10:100510:355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19:10:100510:356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19:10:100510:357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lastRenderedPageBreak/>
              <w:t>194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19:10:100510:358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19:10:100510:359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19:10:100510:360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19:10:100510:361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19:10:100510:362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19:10:100510:363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19:10:100510:364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19:10:100510:365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19:10:100510:366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19:10:100510:367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19:10:100510:368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19:10:100510:369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19:10:100510:370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19:10:100510:371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19:10:100510:372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19:10:100510:373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19:10:100510:374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19:10:100510:375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19:10:100510:376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19:10:100510:377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19:10:100510:378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19:10:100510:379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19:10:100510:380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19:10:100510:381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19:10:100510:382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19:10:100510:383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19:10:100510:384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19:10:100510:385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19:10:100510:386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19:10:100510:387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19:10:100510:388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19:10:100510:389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19:10:100510:390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19:10:100510:391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19:10:100510:392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19:10:100510:393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19:10:100510:394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19:10:100510:395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19:10:100510:396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19:10:100510:397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19:10:100510:398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19:10:100510:399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19:10:100510:400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19:10:100510:401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19:10:100510:402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19:10:100510:403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240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19:10:100510:404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241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19:10:100510:405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242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19:10:100510:406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lastRenderedPageBreak/>
              <w:t>243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19:10:100510:407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244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19:10:100510:408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245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19:10:100510:409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246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19:10:100510:410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247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19:10:100510:411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248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19:10:100510:412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249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19:10:100510:413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250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19:10:100510:414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251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19:10:100510:415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252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19:10:100510:416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253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19:10:100510:417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254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19:10:100510:418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255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19:10:100510:419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256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19:10:100510:420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257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19:10:100510:421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258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19:10:100510:422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259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19:10:100510:423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260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19:10:100510:424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261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19:10:100510:425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262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19:10:100510:426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263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19:10:100510:427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264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19:10:100510:428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265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19:10:100510:429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266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19:10:100510:430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267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19:10:100510:431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268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19:10:100510:432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269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19:10:100510:433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270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19:10:100510:434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271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19:10:100510:435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272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19:10:100510:436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273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19:10:100510:437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274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19:10:100510:438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275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19:10:100510:439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276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19:10:100510:440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277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19:10:100510:441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278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19:10:100510:442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279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19:10:100510:443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280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19:10:100510:444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281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19:10:100510:445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282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19:10:100510:446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283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19:10:100510:447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284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19:10:100510:448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285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19:10:100510:449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286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19:10:100510:450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287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19:10:100510:451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288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19:10:100510:452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289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19:10:100510:453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290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19:10:100510:454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291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19:10:100510:455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lastRenderedPageBreak/>
              <w:t>292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19:10:100510:456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293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19:10:100510:457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294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19:10:100510:458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295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19:10:100510:459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296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19:10:100510:460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297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19:10:100510:461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298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19:10:100510:462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299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19:10:100510:463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300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19:10:100510:464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301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19:10:100510:465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302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19:10:100510:466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303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19:10:100510:467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304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19:10:100510:468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305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19:10:100510:469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306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19:10:100510:470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307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19:10:100510:471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308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19:10:100510:472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309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19:10:100510:473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310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19:10:100510:474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311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19:10:100510:475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312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19:10:100510:476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313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19:10:100510:477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314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19:10:100510:478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315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19:10:100510:479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316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19:10:100510:480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317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19:10:100510:481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318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19:10:100510:482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319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19:10:100510:483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320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19:10:100510:484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321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19:10:100510:485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322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19:10:100510:486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323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19:10:100510:487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324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19:10:100510:488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325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19:10:100510:489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326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19:10:100510:490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327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19:10:100510:491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328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19:10:100510:492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329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19:10:100510:493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330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19:10:100510:494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331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19:10:100510:495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332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19:10:100510:496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333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19:10:100510:497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334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19:10:100510:498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335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19:10:100510:499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336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19:10:100510:500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337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19:10:100510:501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338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19:10:100510:502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339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19:10:100510:503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340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19:10:100510:504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lastRenderedPageBreak/>
              <w:t>341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19:10:100510:505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342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19:10:100510:506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343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19:10:100510:507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344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19:10:100510:508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345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19:10:100510:509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346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19:10:100510:510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347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19:10:100510:511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348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19:10:100510:512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349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19:10:100510:513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350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19:10:100510:514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351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19:10:100510:515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352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19:10:100510:516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353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19:10:100510:517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354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19:10:100510:518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355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19:10:100510:519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356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19:10:100510:520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357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19:10:100510:521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358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19:10:100510:522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359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19:10:100510:523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360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19:10:100510:524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361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19:10:100510:525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362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19:10:100510:526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363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19:10:100510:527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364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19:10:100510:528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365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19:10:100510:529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366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19:10:100510:530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367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19:10:100510:531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368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19:10:100510:532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369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19:10:100510:533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370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19:10:100510:534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371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19:10:100510:535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372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19:10:100510:536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373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19:10:100510:537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374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19:10:100510:538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375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19:10:100510:539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376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19:10:100510:540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377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19:10:100510:541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378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19:10:100510:542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379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19:10:100510:543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380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19:10:100510:544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381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19:10:100510:545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382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19:10:100510:546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383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19:10:100510:547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384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19:10:100510:548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385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19:10:100510:549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386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19:10:100510:550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387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19:10:100510:551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388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19:10:100510:552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389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19:10:100510:553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lastRenderedPageBreak/>
              <w:t>390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19:10:100510:554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391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19:10:100510:555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392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19:10:100510:556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393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19:10:100510:557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394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19:10:100510:558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395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19:10:100510:559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396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19:10:100510:560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397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19:10:100510:561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398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19:10:100510:562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399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19:10:100510:563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400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19:10:100510:564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401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19:10:100510:565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402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19:10:100510:566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403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19:10:100510:567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404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19:10:100510:568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405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19:10:100510:569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406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19:10:100510:570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407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19:10:100510:571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408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19:10:100510:572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409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19:10:100510:573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410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19:10:100510:574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411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19:10:100510:575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412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19:10:100510:576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413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19:10:100510:577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414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19:10:100510:578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415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19:10:100510:579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416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19:10:100510:580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417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19:10:100510:581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418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19:10:100510:582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419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19:10:100510:583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420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19:10:100510:584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421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19:10:100510:585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422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19:10:100510:586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423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19:10:100510:587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424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19:10:100510:588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425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19:10:100510:589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426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19:10:100510:590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427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19:10:100510:591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428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19:10:100510:592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429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19:10:100510:593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430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19:10:100510:594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431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19:10:100510:595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432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19:10:100510:596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433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19:10:100510:597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434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19:10:100510:598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435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19:10:100510:599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436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19:10:100510:600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437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19:10:100510:601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438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19:10:100510:602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lastRenderedPageBreak/>
              <w:t>439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19:10:100510:603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440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19:10:100510:604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441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19:10:100510:605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442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19:10:100510:606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443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19:10:100510:607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444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19:10:100510:608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445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19:10:100510:609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446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19:10:100510:610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447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19:10:100510:611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448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19:10:100510:612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449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19:10:100510:613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450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19:10:100510:614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451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19:10:100510:615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452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19:10:100510:616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453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19:10:100510:617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454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19:10:100510:618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455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19:10:100510:619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456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19:10:100510:620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457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19:10:100510:621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458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19:10:100510:622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459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19:10:100510:623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460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19:10:100510:624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461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19:10:100510:625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462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19:10:100510:626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463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19:10:100510:627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464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19:10:100510:628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465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19:10:100510:629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466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19:10:100510:630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467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19:10:100510:631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468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19:10:100510:632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469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19:10:100510:633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470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19:10:100510:634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471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19:10:100510:635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472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19:10:100510:636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473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19:10:100510:637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474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19:10:100510:638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475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19:10:100510:639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476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19:10:100510:640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477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19:10:100510:641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478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19:10:100510:642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479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19:10:100510:643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480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19:10:100510:644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481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19:10:100510:645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482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19:10:100510:646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483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19:10:100510:647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484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19:10:100510:648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485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19:10:100510:649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486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19:10:100510:650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487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19:10:100510:651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lastRenderedPageBreak/>
              <w:t>488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19:10:100510:652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489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19:10:100510:653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490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19:10:100510:654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491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19:10:100510:655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492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19:10:100510:656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493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19:10:100510:657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494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19:10:100510:658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495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19:10:100510:659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496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19:10:100510:660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497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19:10:100510:661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498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19:10:100510:662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499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19:10:100510:663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500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19:10:100510:664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501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19:10:100510:665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502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19:10:100510:666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503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19:10:100510:667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504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19:10:100510:668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505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19:10:100510:669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506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19:10:100510:670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507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19:10:100510:671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508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19:10:100510:672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509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19:10:100510:673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510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19:10:100510:674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511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19:10:100510:675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512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19:10:100510:676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513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19:10:100510:677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514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19:10:100510:678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515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19:10:100510:679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516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19:10:100510:680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517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19:10:100510:681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518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19:10:100510:682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519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19:10:100510:683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520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19:10:100510:684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521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19:10:100510:685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522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19:10:100510:686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523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19:10:100510:687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524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19:10:100510:688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525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19:10:100510:689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526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19:10:100510:690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527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19:10:100510:691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528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19:10:100510:692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529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19:10:100510:693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530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19:10:100510:694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531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19:10:100510:695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532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19:10:100510:696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533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19:10:100510:697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534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19:10:100510:698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535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19:10:100510:699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536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19:10:100510:700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lastRenderedPageBreak/>
              <w:t>537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19:10:100510:701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538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19:10:100510:702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539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19:10:100510:703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540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19:10:100510:704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541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19:10:100510:705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542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19:10:100510:706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543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19:10:100510:707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544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19:10:100510:708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545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19:10:100510:709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546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19:10:100510:710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547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19:10:100510:711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548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19:10:100510:712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549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19:10:100510:713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550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19:10:100510:714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551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19:10:100510:715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552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19:10:100510:716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553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19:10:100510:717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554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19:10:100510:718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555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19:10:100510:719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556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19:10:100510:720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557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19:10:100510:721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558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19:10:100510:722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559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19:10:100510:723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560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19:10:100510:724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561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19:10:100510:725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562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19:10:100510:726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563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19:10:100510:727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564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19:10:100510:728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565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19:10:100510:729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566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19:10:100510:730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567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19:10:100510:731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568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19:10:100510:732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569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19:10:100510:733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570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19:10:100510:734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571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19:10:100510:735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572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19:10:100510:736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573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19:10:100510:737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574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19:10:100510:738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575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19:10:100510:739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576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19:10:100510:740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577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19:10:100510:741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578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19:10:100510:742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579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19:10:100510:743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580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19:10:100510:744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581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19:10:100510:745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582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19:10:100510:746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583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19:10:100510:747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584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19:10:100510:748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585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19:10:100510:749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lastRenderedPageBreak/>
              <w:t>586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19:10:100510:750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587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19:10:100510:751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588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19:10:100510:752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589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19:10:100510:753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590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19:10:100510:754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591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19:10:100510:755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592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19:10:100510:756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593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19:10:100510:757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594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19:10:100510:758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595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19:10:100510:759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596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19:10:100510:760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597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19:10:100510:761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598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19:10:100510:762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599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19:10:100510:763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600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19:10:100510:764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601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19:10:100510:765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602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19:10:100510:766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603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19:10:100510:767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604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19:10:100510:768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605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19:10:100510:769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606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19:10:100510:770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607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19:10:100510:771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608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19:10:100510:772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609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19:10:100510:773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610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19:10:100510:774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611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19:10:100510:775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612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19:10:100510:776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613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19:10:100510:777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614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19:10:100510:778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615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19:10:100510:779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616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19:10:100510:780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617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19:10:100510:781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618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19:10:100510:782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619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19:10:100510:783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620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19:10:100510:784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621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19:10:100510:785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622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19:10:100510:786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623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19:10:100510:787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624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19:10:100510:788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625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19:10:100510:789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626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19:10:100510:790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627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19:10:100510:791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628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19:10:100510:792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629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19:10:100510:793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630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19:10:100510:794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631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19:10:100510:795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632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19:10:100510:796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633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19:10:100510:797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634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19:10:100510:798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lastRenderedPageBreak/>
              <w:t>635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19:10:100510:799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636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19:10:100510:800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637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19:10:100510:801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638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19:10:100510:802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639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19:10:100510:803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640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19:10:100510:804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641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19:10:100510:805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642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19:10:100510:806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643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19:10:100510:807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644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19:10:100510:808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645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19:10:100510:809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646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19:10:100510:810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647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19:10:100510:811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648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19:10:100510:812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649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19:10:100510:813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650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19:10:100510:814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651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19:10:100510:815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652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19:10:100510:816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653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19:10:100510:817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654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19:10:100510:818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655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19:10:100510:819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656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19:10:100510:820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657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19:10:100510:821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658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19:10:100510:822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659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19:10:100510:823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660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19:10:100510:824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661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19:10:100510:825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662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19:10:100510:826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663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19:10:100510:827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664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19:10:100510:828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665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19:10:100510:829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666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19:10:100510:830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667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19:10:100510:831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668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19:10:100510:832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669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19:10:100510:833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670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19:10:100510:834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671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19:10:100510:835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672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19:10:100510:836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673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19:10:100510:837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674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19:10:100510:838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675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19:10:100510:839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676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19:10:100510:840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677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19:10:100510:841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678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19:10:100510:842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679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19:10:100510:843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680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19:10:100510:844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681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19:10:100510:845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682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19:10:100510:846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683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19:10:100510:847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lastRenderedPageBreak/>
              <w:t>684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19:10:100510:848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685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19:10:100510:849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686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19:10:100510:850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687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19:10:100510:851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688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19:10:100510:852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689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19:10:100510:853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690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19:10:100510:854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691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19:10:100510:855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692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19:10:100510:856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693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19:10:100510:857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694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19:10:100510:858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695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19:10:100510:859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696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19:10:100510:860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697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19:10:100510:861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698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19:10:100510:862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699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19:10:100510:863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700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19:10:100510:864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701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19:10:100510:865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702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19:10:100510:866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703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19:10:100510:867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704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19:10:100510:868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705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19:10:100510:869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706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19:10:100510:870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707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19:10:100510:871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708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19:10:100510:872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709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19:10:100510:873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710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19:10:100510:874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711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19:10:100510:875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712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19:10:100510:876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713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19:10:100510:877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714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19:10:100510:878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715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19:10:100510:879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716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19:10:100510:880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717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19:10:100510:881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718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19:10:100510:882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719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19:10:100510:883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720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19:10:100510:884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721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19:10:100510:885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722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19:10:100510:886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723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19:10:100510:887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724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19:10:100510:888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725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19:10:100510:889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726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19:10:100510:890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727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19:10:100510:891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728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19:10:100510:892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729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19:10:100510:893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730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19:10:100510:894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731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19:10:100510:895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732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19:10:100510:896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lastRenderedPageBreak/>
              <w:t>733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19:10:100510:897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734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19:10:100510:898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735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19:10:100510:899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736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19:10:100510:900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737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19:10:100510:901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738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19:10:100510:902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739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19:10:100510:903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740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19:10:100510:904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741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19:10:100510:905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742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19:10:100510:906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743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19:10:100510:907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744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19:10:100510:908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745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19:10:100510:909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746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19:10:100510:910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747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19:10:100510:911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748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19:10:100510:912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749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19:10:100510:913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750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19:10:100510:914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751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19:10:100510:915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752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19:10:100510:916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753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19:10:100510:917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754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19:10:100510:918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755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19:10:100510:919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756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19:10:100510:920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757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19:10:100510:921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758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19:10:100510:922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759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19:10:100510:923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760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19:10:100510:924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761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19:10:100510:925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762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19:10:100510:926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763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19:10:100510:927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764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19:10:100510:928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765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19:10:100510:929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766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19:10:100510:930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767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19:10:100510:931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768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19:10:100510:932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769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19:10:100510:933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770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19:10:100510:934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771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19:10:100510:935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772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19:10:100510:936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773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19:10:100510:937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774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19:10:100510:938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775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19:10:100510:939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776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19:10:100510:940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777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19:10:100510:941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778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19:10:100510:942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779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19:10:100510:943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780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19:10:100510:944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781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19:10:100510:945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lastRenderedPageBreak/>
              <w:t>782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19:10:100510:946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783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19:10:100510:947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784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19:10:100510:948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785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19:10:100510:949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786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19:10:100510:950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787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19:10:100510:951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788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19:10:100510:952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789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19:10:100510:953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790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19:10:100510:954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791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19:10:100510:955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792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19:10:100510:956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793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19:10:100510:957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794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19:10:100510:958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795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19:10:100510:959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796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19:10:100510:960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797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19:10:100510:961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798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19:10:100510:962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799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19:10:100510:963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800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19:10:100510:964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801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19:10:100510:965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802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19:10:100510:966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803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19:10:100510:967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804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19:10:100510:968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805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19:10:100510:969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806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19:10:100510:970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807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19:10:100510:971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808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19:10:100510:972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809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19:10:100510:973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810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19:10:100510:974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811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19:10:100510:975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812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19:10:100510:976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813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19:10:100510:977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814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19:10:100510:978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815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19:10:100510:979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816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19:10:100510:980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817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19:10:100510:981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818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19:10:100510:982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819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19:10:100510:983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820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19:10:100510:984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821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19:10:100510:985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822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19:10:100510:986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823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19:10:100510:987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824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19:10:100510:988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825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19:10:100510:989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826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19:10:100510:990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827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19:10:100510:991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828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19:10:100510:992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829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19:10:100510:993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830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19:10:100510:994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lastRenderedPageBreak/>
              <w:t>831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19:10:100510:995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832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19:10:100510:996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833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19:10:100510:997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834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19:10:100510:998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835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19:10:100510:999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836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19:10:100510:1000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837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19:10:100510:1001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838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19:10:100510:1002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839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19:10:100510:1003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840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19:10:100510:1004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841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19:10:100510:1005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842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19:10:100510:1006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843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19:10:100510:1007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844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19:10:100510:1008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845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19:10:100510:1009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846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19:10:100510:1010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847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19:10:100510:1011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848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19:10:100510:1012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849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19:10:100510:1013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850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19:10:100510:1014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851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19:10:100510:1015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852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19:10:100510:1016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853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19:10:100510:1017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854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19:10:100510:1018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855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19:10:100510:1019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856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19:10:100510:1020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857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19:10:100510:1021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858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19:10:100510:1022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859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19:10:100510:1023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860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19:10:100510:1024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861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19:10:100510:1025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862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19:10:100510:1026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863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19:10:100510:1027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864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19:10:100510:1028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865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19:10:100510:1029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866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19:10:100510:1030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867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19:10:100510:1031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868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19:10:100510:1032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869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19:10:100510:1033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870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19:10:100510:1034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871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19:10:100510:1035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872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19:10:100510:1036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873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19:10:100510:1037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874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19:10:100510:1038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875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19:10:100510:1039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876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19:10:100510:1040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877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19:10:100510:1041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878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19:10:100510:1042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879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19:10:100510:1043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lastRenderedPageBreak/>
              <w:t>880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19:10:100510:1044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881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19:10:100510:1045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882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19:10:100510:1046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883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19:10:100510:1047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884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19:10:100510:1048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885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19:10:100510:1049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886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19:10:100510:1050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887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19:10:100510:1051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888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19:10:100510:1052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889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19:10:100510:1053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890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19:10:100510:1054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891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19:10:100510:1055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892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19:10:100510:1056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893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19:10:100510:1057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894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19:10:100510:1058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895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19:10:100510:1059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896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19:10:100510:1060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897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19:10:100510:1061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898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19:10:100510:1062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899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19:10:100510:1063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900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19:10:100510:1064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901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19:10:100510:1065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902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19:10:100510:1066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903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19:10:100510:1067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904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19:10:100510:1068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905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19:10:100510:1069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906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19:10:100510:1070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907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19:10:100510:1071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908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19:10:100510:1072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909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19:10:100510:1073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910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19:10:100510:1074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911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19:10:100510:1075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912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19:10:100510:1076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913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19:10:100510:1077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914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19:10:100510:1078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915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19:10:100510:1079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916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19:10:100510:1080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917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19:10:100510:1081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918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19:10:100510:1082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919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19:10:100510:1083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920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19:10:100510:1084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921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19:10:100510:1085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922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19:10:100510:1086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923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19:10:100510:1087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924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19:10:100510:1088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925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19:10:100510:1089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926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19:10:100510:1090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927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19:10:100510:1091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928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19:10:100510:1092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lastRenderedPageBreak/>
              <w:t>929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19:10:100510:1093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930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19:10:100510:1094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931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19:10:100510:1095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932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19:10:100510:1096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933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19:10:100510:1097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934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19:10:100510:1098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935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19:10:100510:1099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936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19:10:100510:1100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937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19:10:100510:1101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938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19:10:100510:1102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939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19:10:100510:1103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940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19:10:100510:1104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941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19:10:100510:1105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942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19:10:100510:1106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943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19:10:100510:1107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944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19:10:100510:1108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945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19:10:100510:1109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946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19:10:100510:1110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947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19:10:100510:1111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948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19:10:100510:1112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949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19:10:100510:1113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950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19:10:100510:1114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951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19:10:100510:1115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952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19:10:100510:1116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953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19:10:100510:1117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954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19:10:100510:1118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955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19:10:100510:1119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956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19:10:100510:1120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957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19:10:100510:1121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958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19:10:100510:1122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959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19:10:100510:1123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960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19:10:100510:1124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961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19:10:100510:1125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962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19:10:100510:1126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963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19:10:100510:1127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964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19:10:100510:1128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965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19:10:100510:1129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966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19:10:100510:1130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967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19:10:100510:1131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968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19:10:100510:1132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969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19:10:100510:1133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970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19:10:100510:1134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971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19:10:100510:1135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972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19:10:100510:1136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973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19:10:100510:1137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974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19:10:100510:1138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975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19:10:100510:1139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976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19:10:100510:1140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977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19:10:100510:1141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lastRenderedPageBreak/>
              <w:t>978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19:10:100510:1142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979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19:10:100510:1143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980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19:10:100510:1144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981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19:10:100510:1145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982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19:10:100510:1146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983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19:10:100510:1147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984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19:10:100510:1148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985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19:10:100510:1149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986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19:10:100510:1150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987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19:10:100510:1151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988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19:10:100510:1152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989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19:10:100510:1153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990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19:10:100510:1154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991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19:10:100510:1155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992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19:10:100510:1156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993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19:10:100510:1157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994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19:10:100510:1158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995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19:10:100510:1159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996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19:10:100510:1160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997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19:10:100510:1161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998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19:10:100510:1162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999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19:10:100510:1163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1000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19:10:100510:1164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1001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19:10:100510:1165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1002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19:10:100510:1166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1003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19:10:100510:1167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1004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19:10:100510:1168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1005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19:10:100510:1169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1006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19:10:100510:1170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1007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19:10:100510:1171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1008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19:10:100510:1172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1009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19:10:100510:1173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1010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19:10:100510:1174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1011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19:10:100510:1175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1012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19:10:100510:1176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1013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19:10:100510:1177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1014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19:10:100510:1178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1015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19:10:100510:1179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1016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19:10:100510:1180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1017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19:10:100510:1181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1018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19:10:100510:1182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1019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19:10:100510:1183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1020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19:10:100510:1184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1021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19:10:100510:1185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1022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19:10:100510:1186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1023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19:10:100510:1187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1024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19:10:100510:1188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1025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19:10:100510:1189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1026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19:10:100510:1190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lastRenderedPageBreak/>
              <w:t>1027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19:10:100510:1191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1028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19:10:100510:1192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1029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19:10:100510:1193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1030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19:10:100510:1194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1031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19:10:100510:1195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1032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19:10:100510:1196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1033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19:10:100510:1197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1034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19:10:100510:1198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1035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19:10:100510:1199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1036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19:10:100510:1200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1037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19:10:100510:1201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1038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19:10:100510:1202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1039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19:10:100510:1203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1040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19:10:100510:1204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1041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19:10:100510:1205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1042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19:10:100510:1206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1043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19:10:100510:1207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1044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19:10:100510:1208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1045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19:10:100510:1209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1046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19:10:100510:1210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1047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19:10:100510:1211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1048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19:10:100510:1212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1049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19:10:100510:1213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1050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19:10:100510:1214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1051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19:10:100510:1215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1052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19:10:100510:1216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1053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19:10:100510:1217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1054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19:10:100510:1218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1055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19:10:100510:1219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1056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19:10:100510:1220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1057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19:10:100510:1221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1058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19:10:100510:1222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1059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19:10:100510:1223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1060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19:10:100510:1224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1061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19:10:100510:1225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1062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19:10:100510:1226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1063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19:10:100510:1227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1064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19:10:100510:1228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1065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19:10:100510:1229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1066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19:10:100510:1230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1067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19:10:100510:1231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1068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19:10:100510:1232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1069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19:10:100510:1233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1070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19:10:100510:1234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1071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19:10:100510:1235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1072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19:10:100510:1236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1073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19:10:100510:1237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1074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19:10:100510:1238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1075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19:10:100510:1239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lastRenderedPageBreak/>
              <w:t>1076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19:10:100510:1240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1077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19:10:100510:1241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1078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19:10:100510:1242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1079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19:10:100510:1243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1080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19:10:100510:1244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1081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19:10:100510:1245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1082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19:10:100510:1246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1083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19:10:100510:1247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1084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19:10:100510:1248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1085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19:10:100510:1249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1086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19:10:100510:1250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1087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19:10:100510:1251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1088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19:10:100510:1252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1089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19:10:100510:1253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1090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19:10:100510:1254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1091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19:10:100510:1255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1092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19:10:100510:1256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1093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19:10:100510:1257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1094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19:10:100510:1258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1095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19:10:100510:1259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1096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19:10:100510:1260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1097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19:10:100510:1261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1098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19:10:100510:1262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1099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19:10:100510:1263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1100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19:10:100510:1264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1101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19:10:100510:1265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1102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19:10:100510:1266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1103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19:10:100510:1267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1104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19:10:100510:1268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1105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19:10:100510:1269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1106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19:10:100510:1270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1107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19:10:100510:1271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1108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19:10:100510:1272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1109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19:10:100510:1273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1110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19:10:100510:1274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1111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19:10:100510:1275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1112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19:10:100510:1276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1113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19:10:100510:1277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1114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19:10:100510:1278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1115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19:10:100510:1279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1116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19:10:100510:1280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1117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19:10:100510:1281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1118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19:10:100510:1282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1119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19:10:100510:1283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1120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19:10:100510:1284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1121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19:10:100510:1285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1122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19:10:100510:1286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1123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19:10:100510:1287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1124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19:10:100510:1288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lastRenderedPageBreak/>
              <w:t>1125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19:10:100510:1289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1126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19:10:100510:1290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1127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19:10:100510:1291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1128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19:10:100510:1292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1129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19:10:100510:1293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1130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19:10:100510:1294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1131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19:10:100510:1295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1132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19:10:100510:1296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1133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19:10:100510:1297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1134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19:10:100510:1298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1135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19:10:100510:1299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1136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19:10:100510:1300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1137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19:10:100510:1301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1138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19:10:100510:1302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1139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19:10:100510:1303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1140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19:10:100510:1304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1141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19:10:100510:1305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1142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19:10:100510:1306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1143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19:10:100510:1307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1144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19:10:100510:1308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1145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19:10:100510:1309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1146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19:10:100510:1310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1147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19:10:100510:1311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1148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19:10:100510:1312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1149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19:10:100510:1313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1150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19:10:100510:1314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1151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19:10:100510:1315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1152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19:10:100510:1316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1153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19:10:100510:1317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1154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19:10:100510:1318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1155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19:10:100510:1319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1156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19:10:100510:1320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1157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19:10:100510:1321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1158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19:10:100510:1322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1159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19:10:100510:1323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1160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19:10:100510:1324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1161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19:10:100510:1325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1162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19:10:100510:1326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1163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19:10:100510:1327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1164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19:10:100510:1328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1165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19:10:100510:1329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1166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19:10:100510:1330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1167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19:10:100510:1331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1168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19:10:100510:1332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1169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19:10:100510:1333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1170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19:10:100510:1334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1171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19:10:100510:1335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1172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19:10:100510:1336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1173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19:10:100510:1337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lastRenderedPageBreak/>
              <w:t>1174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19:10:100510:1338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1175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19:10:100510:1339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1176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19:10:100510:1340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1177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19:10:100510:1341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1178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19:10:100510:1342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1179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19:10:100510:1343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1180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19:10:100510:1344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1181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19:10:100510:1345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1182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19:10:100510:1346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1183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19:10:100510:1347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1184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19:10:100510:1348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1185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19:10:100510:1349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1186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19:10:100510:1350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1187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19:10:100510:1351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1188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19:10:100510:1352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1189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19:10:100510:1353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1190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19:10:100510:1354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1191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19:10:100510:1355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1192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19:10:100510:1356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1193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19:10:100510:1357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1194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19:10:100510:1358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1195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19:10:100510:1359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1196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19:10:100510:1360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1197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19:10:100510:1361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1198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19:10:100510:1362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1199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19:10:100510:1363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1200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19:10:100510:1364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1201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19:10:100510:1365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1202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19:10:100510:1366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1203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19:10:100510:1367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1204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19:10:100510:1368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1205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19:10:100510:1369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1206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19:10:100510:1370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1207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19:10:100510:1371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1208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19:10:100510:1372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1209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19:10:100510:1373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1210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19:10:100510:1374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1211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19:10:100510:1375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1212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19:10:100510:1376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1213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19:10:100510:1377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1214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19:10:100510:1378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1215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19:10:100510:1379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1216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19:10:100510:1380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1217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19:10:100510:1381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1218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19:10:100510:1382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1219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19:10:100510:1383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1220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19:10:100510:1384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1221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19:10:100510:1385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1222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19:10:100510:1386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lastRenderedPageBreak/>
              <w:t>1223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19:10:100510:1387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1224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19:10:100510:1388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1225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19:10:100510:1389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1226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19:10:100510:1390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1227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19:10:100510:1391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1228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19:10:100510:1392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1229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19:10:100510:1393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1230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19:10:100510:1394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1231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19:10:100510:1395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1232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19:10:100510:1396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1233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19:10:100510:1397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1234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19:10:100510:1398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1235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19:10:100510:1399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1236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19:10:100510:1400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1237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19:10:100510:1401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1238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19:10:100510:1402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1239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19:10:100510:1403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1240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19:10:100510:1404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1241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19:10:100510:1405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1242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19:10:100510:1406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1243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19:10:100510:1407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1244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19:10:100510:1408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1245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19:10:100510:1409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1246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19:10:100510:1410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1247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19:10:100510:1411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1248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19:10:100510:1412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1249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19:10:100510:1413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1250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19:10:100510:1414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1251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19:10:100510:1415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1252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19:10:100510:1416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1253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19:10:100510:1417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1254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19:10:100510:1418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1255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19:10:100510:1419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1256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19:10:100510:1420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1257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19:10:100510:1421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1258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19:10:100510:1422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1259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19:10:100510:1423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1260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19:10:100510:1424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1261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19:10:100510:1425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1262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19:10:100510:1426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1263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19:10:100510:1427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1264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19:10:100510:1428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1265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19:10:100510:1429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1266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19:10:100510:1430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1267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19:10:100510:1431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1268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19:10:100510:1432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1269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19:10:100510:1433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1270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19:10:100510:1434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1271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19:10:100510:1435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lastRenderedPageBreak/>
              <w:t>1272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19:10:100510:1436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1273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19:10:100510:1437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1274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19:10:100510:1438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1275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19:10:100510:1439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1276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19:10:100510:1440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1277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19:10:100510:1441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1278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19:10:100510:1442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1279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19:10:100510:1443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1280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19:10:100510:1444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1281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19:10:100510:1445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1282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19:10:100510:1446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1283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19:10:100510:1447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1284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19:10:100510:1448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1285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19:10:100510:1449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1286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19:10:100510:1450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1287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19:10:100510:1451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1288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19:10:100510:1452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1289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19:10:100510:1453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1290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19:10:100510:1454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1291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19:10:100510:1455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1292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19:10:100510:1456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1293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19:10:100510:1457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1294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19:10:100510:1458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1295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19:10:100510:1459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1296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19:10:100510:1460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1297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19:10:100510:1461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1298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19:10:100510:1462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1299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19:10:100510:1463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1300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19:10:100510:1464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1301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19:10:100510:1465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1302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19:10:100510:1466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1303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19:10:100510:1467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1304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19:10:100510:1468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1305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19:10:100510:1469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1306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19:10:100510:1470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1307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19:10:100510:1471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1308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19:10:100510:1472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1309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19:10:100510:1473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1310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19:10:100510:1474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1311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19:10:100510:1475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1312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19:10:100510:1476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1313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19:10:100510:1477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1314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19:10:100510:1478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1315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19:10:100510:1479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1316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19:10:100510:1480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1317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19:10:100510:1481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1318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19:10:100510:1482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1319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19:10:100510:1483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1320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19:10:100510:1484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lastRenderedPageBreak/>
              <w:t>1321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19:10:100510:1485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1322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19:10:100510:1486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1323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19:10:100510:1487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1324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19:10:100510:1488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1325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19:10:100510:1489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1326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19:10:100510:1490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1327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19:10:100510:1491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1328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19:10:100510:1492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1329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19:10:100510:1493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1330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19:10:100510:1494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1331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19:10:100510:1495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1332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19:10:100510:1496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1333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19:10:100510:1497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1334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19:10:100510:1498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1335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19:10:100510:1499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1336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19:10:100510:1500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1337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19:10:100510:1501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1338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19:10:100510:1502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1339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19:10:100510:1503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1340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19:10:100510:1504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1341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19:10:100510:1505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1342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19:10:100510:1506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1343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19:10:100510:1507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1344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19:10:100510:1508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1345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19:10:100510:1509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1346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19:10:100510:1510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1347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19:10:100510:1511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1348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19:10:100510:1512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1349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19:10:100510:1513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1350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19:10:100510:1514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1351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19:10:100510:1515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1352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19:10:100510:1516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1353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19:10:100510:1517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1354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19:10:100510:1518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1355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19:10:100510:1519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1356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19:10:100510:1520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1357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19:10:100510:1521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1358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19:10:100510:1522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1359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19:10:100510:1523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1360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19:10:100510:1524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1361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19:10:100510:1525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1362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19:10:100510:1526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1363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19:10:100510:1527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1364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19:10:100510:1528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1365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19:10:100510:1529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1366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19:10:100510:1530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1367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19:10:100510:1531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1368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19:10:100510:1532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1369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19:10:100510:1533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lastRenderedPageBreak/>
              <w:t>1370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19:10:100510:1534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1371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19:10:100510:1535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1372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19:10:100510:1536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1373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19:10:100510:1537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1374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19:10:100510:1538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1375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19:10:100510:1539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1376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19:10:100510:1540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1377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19:10:100510:1541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1378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19:10:100510:1542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1379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19:10:100510:1543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1380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19:10:100510:1544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1381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19:10:100510:1545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1382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19:10:100510:1546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1383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19:10:100510:1547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1384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19:10:100510:1548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1385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19:10:100510:1549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1386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19:10:100510:1550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1387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19:10:100510:1551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1388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19:10:100510:1552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1389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19:10:100510:1553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1390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19:10:100510:1554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1391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19:10:100510:1555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1392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19:10:100510:1556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1393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19:10:100510:1557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1394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19:10:100510:1558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1395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19:10:100510:1559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1396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19:10:100510:1560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1397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19:10:100510:1561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1398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19:10:100510:1562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1399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19:10:100510:1563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1400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19:10:100510:1564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1401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19:10:100510:1565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1402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19:10:100510:1566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1403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19:10:100510:1567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1404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19:10:100510:1568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1405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19:10:100510:1569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1406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19:10:100510:1570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1407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19:10:100510:1571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1408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19:10:100510:1572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1409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19:10:100510:1573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1410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19:10:100510:1574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1411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19:10:100510:1575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1412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19:10:100510:1576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1413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19:10:100510:1577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1414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19:10:100510:1578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1415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19:10:100510:1579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1416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19:10:100510:1580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1417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19:10:100510:1581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1418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19:10:100510:1582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lastRenderedPageBreak/>
              <w:t>1419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19:10:100510:1583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1420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19:10:100510:1584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1421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19:10:100510:1585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1422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19:10:100510:1586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1423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19:10:100510:1587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1424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19:10:100510:1588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1425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19:10:100510:1589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1426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19:10:100510:1590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1427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19:10:100510:1591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1428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19:10:100510:1592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1429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19:10:100510:1593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1430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19:10:100510:1594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1431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19:10:100510:1595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1432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19:10:100510:1596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1433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19:10:100510:1597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1434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19:10:100510:1598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1435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19:10:100510:1599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1436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19:10:100510:1600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1437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19:10:100510:1601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1438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19:10:100510:1602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1439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19:10:100510:1603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1440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19:10:100510:1604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1441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19:10:100510:1605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1442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19:10:100510:1606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1443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19:10:100510:1607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1444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19:10:100510:1608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1445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19:10:100510:1609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1446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19:10:100510:1610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1447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19:10:100510:1611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1448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19:10:100510:1612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1449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19:10:100510:1613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1450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19:10:100510:1614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1451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19:10:100510:1615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1452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19:10:100510:1616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1453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19:10:100510:1617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1454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19:10:100510:1618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1455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19:10:100510:1619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1456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19:10:100510:1620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1457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19:10:100510:1621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1458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19:10:100510:1622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1459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19:10:100510:1623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1460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19:10:100510:1624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1461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19:10:100510:1625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1462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19:10:100510:1626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1463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19:10:100510:1627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1464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19:10:100510:1628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1465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19:10:100510:1629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1466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19:10:100510:1630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1467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19:10:100510:1631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lastRenderedPageBreak/>
              <w:t>1468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19:10:100510:1632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1469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19:10:100510:1633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1470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19:10:100510:1634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1471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19:10:100510:1635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1472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19:10:100510:1636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1473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19:10:100510:1637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1474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19:10:100510:1638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1475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19:10:100510:1639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1476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19:10:100510:1640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1477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19:10:100510:1641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1478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19:10:100510:1642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1479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19:10:100510:1643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1480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19:10:100510:1644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1481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19:10:100510:1645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1482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19:10:100510:1646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1483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19:10:100510:1647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1484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19:10:100510:1648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1485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19:10:100510:1649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1486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19:10:100510:1650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1487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19:10:100510:1651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1488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19:10:100510:1652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1489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19:10:100510:1653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1490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19:10:100510:1654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1491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19:10:100510:1655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1492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19:10:100510:1656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1493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19:10:100510:1657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1494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19:10:100510:1658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1495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19:10:100510:1659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1496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19:10:100510:1660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1497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19:10:100510:1661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1498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19:10:100510:1662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1499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19:10:100510:1663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1500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19:10:100510:1664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1501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19:10:100510:1665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1502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19:10:100510:1666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1503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19:10:100510:1667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1504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19:10:100510:1668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1505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19:10:100510:1669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1506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19:10:100510:1670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1507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19:10:100510:1671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1508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19:10:100510:1672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1509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19:10:100510:1673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1510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19:10:100510:1674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1511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19:10:100510:1675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1512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19:10:100510:1676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1513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19:10:100510:1677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1514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19:10:100510:1678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1515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19:10:100510:1679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1516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19:10:100510:1680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lastRenderedPageBreak/>
              <w:t>1517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19:10:100510:1681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1518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19:10:100510:1682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1519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19:10:100510:1683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1520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19:10:100510:1684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1521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19:10:100510:1685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1522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19:10:100510:1686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1523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19:10:100510:1687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1524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19:10:100510:1688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1525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19:10:100510:1689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1526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19:10:100510:1690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1527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19:10:100510:1691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1528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19:10:100510:1692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1529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19:10:100510:1693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1530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19:10:100510:1694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1531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19:10:100510:1695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1532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19:10:100510:1696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1533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19:10:100510:1697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1534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19:10:100510:1698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1535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19:10:100510:1699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1536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19:10:100510:1700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1537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19:10:100510:1701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1538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19:10:100510:1702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1539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19:10:100510:1703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1540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19:10:100510:1704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1541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19:10:100510:1705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1542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19:10:100510:1706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1543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19:10:100510:1707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1544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19:10:100510:1708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1545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19:10:100510:1709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1546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19:10:100510:1710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1547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19:10:100510:1711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1548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19:10:100510:1712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1549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19:10:100510:1713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1550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19:10:100510:1714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1551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19:10:100510:1715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1552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19:10:100510:1716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1553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19:10:100510:1717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1554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19:10:100510:1718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1555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19:10:100510:1719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1556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19:10:100510:1720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1557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19:10:100510:1721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1558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19:10:100510:1722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1559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19:10:100510:1723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1560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19:10:100510:1724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1561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19:10:100510:1725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1562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19:10:100510:1726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1563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19:10:100510:1727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1564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19:10:100510:1728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1565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19:10:100510:1729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lastRenderedPageBreak/>
              <w:t>1566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19:10:100510:1730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1567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19:10:100510:1731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1568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19:10:100510:1732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1569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19:10:100510:1733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1570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19:10:100510:1734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1571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19:10:100510:1735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1572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19:10:100510:1736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1573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19:10:100510:1737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1574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19:10:100510:1738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1575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19:10:100510:1739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1576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19:10:100510:1740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1577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19:10:100510:1741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1578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19:10:100510:1742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1579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19:10:100510:1743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1580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19:10:100510:1744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1581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19:10:100510:1745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1582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19:10:100510:1746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1583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19:10:100510:1747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1584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19:10:100510:1748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1585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19:10:100510:1749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1586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19:10:100510:1750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1587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19:10:100510:1751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1588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19:10:100510:1752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1589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19:10:100510:1753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1590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19:10:100510:1754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1591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19:10:100510:1755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1592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19:10:100510:1756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1593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19:10:100510:1757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1594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19:10:100510:1758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1595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19:10:100510:1759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1596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19:10:100510:1760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1597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19:10:100510:1761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1598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19:10:100510:1762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1599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19:10:100510:1763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1600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19:10:100510:1764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1601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19:10:100510:1765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1602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19:10:100510:1766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1603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19:10:100510:1767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1604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19:10:100510:1768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1605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19:10:100510:1769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1606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19:10:100510:1770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1607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19:10:100510:1771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1608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19:10:100510:1772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1609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19:10:100510:1773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1610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19:10:100510:1774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1611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19:10:100510:1775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1612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19:10:100510:1776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1613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19:10:100510:1777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1614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19:10:100510:1778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lastRenderedPageBreak/>
              <w:t>1615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19:10:100510:1779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1616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19:10:100510:1780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1617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19:10:100510:1781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1618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19:10:100510:1782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1619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19:10:100510:1783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1620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19:10:100510:1784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1621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19:10:100510:1785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1622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19:10:100510:1786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1623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19:10:100510:1787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1624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19:10:100510:1788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1625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19:10:100510:1789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1626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19:10:100510:1790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1627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19:10:100510:1791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1628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19:10:100510:1792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1629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19:10:100510:1793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1630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19:10:100510:1794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1631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19:10:100510:1795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1632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19:10:100510:1796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1633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19:10:100510:1797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1634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19:10:100510:1798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1635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19:10:100510:1799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1636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19:10:100510:1800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1637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19:10:100510:1801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1638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19:10:100510:1802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1639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19:10:100510:1803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1640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19:10:100510:1804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1641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19:10:100510:1805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1642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19:10:100510:1806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1643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19:10:100510:1807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1644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19:10:100510:1808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1645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19:10:100510:1809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1646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19:10:100510:1810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1647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19:10:100510:1811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1648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19:10:100510:1812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1649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19:10:100510:1813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1650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19:10:100510:1814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1651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19:10:100510:1815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1652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19:10:100510:1816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1653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19:10:100510:1817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1654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19:10:100510:1818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1655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19:10:100510:1819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1656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19:10:100510:1820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1657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19:10:100510:1821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1658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19:10:100510:1822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1659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19:10:100510:1823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1660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19:10:100510:1824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1661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19:10:100510:1825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1662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19:10:100510:1826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1663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19:10:100510:1827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lastRenderedPageBreak/>
              <w:t>1664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19:10:100510:1828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1665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19:10:100510:1829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1666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19:10:100510:1830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1667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19:10:100510:1831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1668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19:10:100510:1832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1669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19:10:100510:1833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1670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19:10:100510:1834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1671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19:10:100510:1835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1672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19:10:100510:1836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1673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19:10:100510:1837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1674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19:10:100510:1838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1675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19:10:100510:1839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1676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19:10:100510:1840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1677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19:10:100510:1841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1678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19:10:100510:1842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1679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19:10:100510:1843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1680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19:10:100510:1844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1681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19:10:100510:1845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1682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19:10:100510:1846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1683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19:10:100510:1847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1684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19:10:100510:1848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1685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19:10:100510:1849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1686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19:10:100510:1850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1687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19:10:100510:1851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1688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19:10:100510:1852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1689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19:10:100510:1853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1690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19:10:100510:1854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1691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19:10:100510:1855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1692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19:10:100510:1856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1693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19:10:100510:1857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1694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19:10:100510:1858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1695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19:10:100510:1859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1696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19:10:100510:1860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1697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19:10:100510:1861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1698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19:10:100510:1862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1699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19:10:100510:1863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1700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19:10:100510:1864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1701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19:10:100510:1865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1702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19:10:100510:1866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1703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19:10:100510:1867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1704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19:10:100510:1868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1705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19:10:100510:1869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1706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19:10:100510:1870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1707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19:10:100510:1871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1708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19:10:100510:1872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1709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19:10:100510:1873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1710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19:10:100510:1874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1711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19:10:100510:1875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1712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19:10:100510:1876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lastRenderedPageBreak/>
              <w:t>1713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19:10:100510:1877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1714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19:10:100510:1878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1715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19:10:100510:1879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1716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19:10:100510:1880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1717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19:10:100510:1881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1718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19:10:100510:1882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1719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19:10:100510:1883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1720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19:10:100510:1884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1721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19:10:100510:1885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1722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19:10:100510:1886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1723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19:10:100510:1887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1724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19:10:100510:1888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1725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19:10:100510:1889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1726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19:10:100510:1890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1727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19:10:100510:1891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1728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19:10:100510:1892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1729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19:10:100510:1893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1730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19:10:100510:1894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1731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19:10:100510:1895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1732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19:10:100510:1896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1733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19:10:100510:1897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1734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19:10:100510:1898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1735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19:10:100510:1899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1736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19:10:100510:1900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1737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19:10:100510:1901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1738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19:10:100510:1902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1739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19:10:100510:1903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1740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19:10:100510:1904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1741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19:10:100510:1905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1742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19:10:100510:1906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1743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19:10:100510:1907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1744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19:10:100510:1908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1745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19:10:100510:1909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1746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19:10:100510:1910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1747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19:10:100510:1911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1748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19:10:100510:1912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1749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19:10:100510:1913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1750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19:10:100510:1914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1751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19:10:100510:1915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1752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19:10:100510:1916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1753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19:10:100510:1917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1754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19:10:100510:1918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1755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19:10:100510:1919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1756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19:10:100510:1920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1757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19:10:100510:1921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1758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19:10:100510:1922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1759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19:10:100510:1923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1760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19:10:100510:1924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1761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19:10:100510:1925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lastRenderedPageBreak/>
              <w:t>1762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19:10:100510:1926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1763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19:10:100510:1927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1764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19:10:100510:1928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1765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19:10:100510:1929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1766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19:10:100510:1930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1767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19:10:100510:1931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1768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19:10:100510:1932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1769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19:10:100510:1933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1770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19:10:100510:1934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1771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19:10:100510:1935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1772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19:10:100510:1936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1773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19:10:100510:1937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1774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19:10:100510:1938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1775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19:10:100510:1939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1776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19:10:100510:1940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1777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19:10:100510:1941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1778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19:10:100510:1942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1779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19:10:100510:1943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1780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19:10:100510:1944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1781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19:10:100510:1945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1782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19:10:100510:1946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1783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19:10:100510:1947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1784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19:10:100510:1948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1785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19:10:100510:1949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1786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19:10:100510:1950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1787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19:10:100510:1951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1788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19:10:100510:1952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1789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19:10:100510:1953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1790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19:10:100510:1954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1791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19:10:100510:1955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1792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19:10:100510:1956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1793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19:10:100510:1957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1794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19:10:100510:1958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1795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19:10:100510:1959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1796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19:10:100510:1960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1797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19:10:100510:1961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1798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19:10:100510:1962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1799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19:10:100510:1963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1800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19:10:100510:1964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1801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19:10:100510:1965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1802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19:10:100510:1966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1803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19:10:100510:1967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1804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19:10:100510:1968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1805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19:10:100510:1969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1806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19:10:100510:1970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1807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19:10:100510:1971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1808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19:10:100510:1972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1809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19:10:100510:1973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1810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19:10:100510:1974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lastRenderedPageBreak/>
              <w:t>1811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19:10:100510:1975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1812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19:10:100510:1976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1813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19:10:100510:1977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1814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19:10:100510:1978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1815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19:10:100510:1979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1816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19:10:100510:1980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1817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19:10:100510:1981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1818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19:10:100510:1982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1819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19:10:100510:1983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1820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19:10:100510:1984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1821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19:10:100510:1985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1822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19:10:100510:1986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1823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19:10:100510:1987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1824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19:10:100510:1988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1825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19:10:100510:1989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1826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19:10:100510:1990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1827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19:10:100510:1991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1828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19:10:100510:1992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1829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19:10:100510:1993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1830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19:10:100510:1994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1831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19:10:100510:1995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1832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19:10:100510:1996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1833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19:10:100510:1997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1834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19:10:100510:1998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1835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19:10:100510:1999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1836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19:10:100510:2000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1837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19:10:100510:2001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1838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19:10:100510:2002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1839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19:10:100510:2003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1840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19:10:100510:2004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1841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19:10:100510:2005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1842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19:10:100510:2006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1843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19:10:100510:2007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1844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19:10:100510:2008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1845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19:10:100510:2009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1846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19:10:100510:2010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1847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19:10:100510:2011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1848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19:10:100510:2012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1849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19:10:100510:2013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1850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19:10:100510:2014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1851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19:10:100510:2015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1852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19:10:100510:2016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1853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19:10:100510:2017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1854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19:10:100510:2018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1855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19:10:100510:2019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1856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19:10:100510:2020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1857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19:10:100510:2021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1858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19:10:100510:2022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1859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19:10:100510:2023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lastRenderedPageBreak/>
              <w:t>1860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19:10:100510:2024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1861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19:10:100510:2025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1862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19:10:100510:2026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1863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19:10:100510:2027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1864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19:10:100510:2028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1865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19:10:100510:2029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1866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19:10:100510:2030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1867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19:10:100510:2031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1868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19:10:100510:2032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1869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19:10:100510:2033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1870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19:10:100510:2034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1871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19:10:100510:2035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1872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19:10:100510:2036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1873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19:10:100510:2037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1874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19:10:100510:2038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1875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19:10:100510:2039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1876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19:10:100510:2040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1877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19:10:100510:2041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1878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19:10:100510:2042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1879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19:10:100510:2043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1880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19:10:100510:2044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1881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19:10:100510:2045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1882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19:10:100510:2046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1883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19:10:100510:2047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1884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19:10:100510:2048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1885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19:10:100510:2049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1886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19:10:100510:2050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1887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19:10:100510:2051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1888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19:10:100510:2052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1889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19:10:100510:2053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1890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19:10:100510:2054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1891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19:10:100510:2055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1892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19:10:100510:2056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1893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19:10:100510:2057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1894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19:10:100510:2058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1895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19:10:100510:2059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1896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19:10:100510:2060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1897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19:10:100510:2061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1898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19:10:100510:2062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1899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19:10:100510:2063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1900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19:10:100510:2064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1901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19:10:100510:2065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1902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19:10:100510:2066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1903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19:10:100510:2067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1904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19:10:100510:2068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1905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19:10:100510:2069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1906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19:10:100510:2070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1907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19:10:100510:2071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1908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19:10:100510:2072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lastRenderedPageBreak/>
              <w:t>1909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19:10:100510:2073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1910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19:10:100510:2074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1911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19:10:100510:2075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1912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19:10:100510:2076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1913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19:10:100510:2077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1914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19:10:100510:2078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1915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19:10:100510:2079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1916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19:10:100510:2080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1917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19:10:100510:2081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1918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19:10:100510:2082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1919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19:10:100510:2083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1920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19:10:100510:2084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1921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19:10:100510:2085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1922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19:10:100510:2086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1923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19:10:100510:2087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1924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19:10:100510:2088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1925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19:10:100510:2089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1926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19:10:100510:2090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1927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19:10:100510:2091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1928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19:10:100510:2092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1929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19:10:100510:2093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1930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19:10:100510:2094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1931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19:10:100510:2095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1932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19:10:100510:2096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1933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19:10:100510:2097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1934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19:10:100510:2098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1935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19:10:100510:2099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1936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19:10:100510:2100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1937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19:10:100510:2101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1938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19:10:100510:2102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1939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19:10:100510:2103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1940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19:10:100510:2104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1941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19:10:100510:2105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1942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19:10:100510:2106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1943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19:10:100510:2107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1944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19:10:100510:2108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1945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19:10:100510:2109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1946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19:10:100510:2110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1947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19:10:100510:2111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1948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19:10:100510:2112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1949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19:10:100510:2113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1950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19:10:100510:2114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1951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19:10:100510:2115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1952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19:10:100510:2116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1953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19:10:100510:2117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1954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19:10:100510:2118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1955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19:10:100510:2119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1956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19:10:100510:2120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1957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19:10:100510:2121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lastRenderedPageBreak/>
              <w:t>1958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19:10:100510:2122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1959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19:10:100510:2123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1960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19:10:100510:2124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1961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19:10:100510:2125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1962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19:10:100510:2126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1963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19:10:100510:2127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1964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19:10:100510:2128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1965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19:10:100510:2129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1966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19:10:100510:2130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1967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19:10:100510:2131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1968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19:10:100510:2132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1969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19:10:100510:2133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1970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19:10:100510:2134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1971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19:10:100510:2135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1972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19:10:100510:2136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1973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19:10:100510:2137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1974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19:10:100510:2138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1975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19:10:100510:2139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1976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19:10:100510:2140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1977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19:10:100510:2141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1978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19:10:100510:2142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1979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19:10:100510:2143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1980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19:10:100510:2144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1981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19:10:100510:2145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1982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19:10:100510:2146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1983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19:10:100510:2147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1984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19:10:100510:2148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1985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19:10:100510:2149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1986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19:10:100510:2150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1987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19:10:100510:2151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1988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19:10:100510:2152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1989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19:10:100510:2153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1990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19:10:100510:2154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1991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19:10:100510:2155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1992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19:10:100510:2156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1993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19:10:100510:2157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1994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19:10:100510:2158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1995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19:10:100510:2159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1996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19:10:100510:2160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1997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19:10:100510:2161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1998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19:10:100510:2162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1999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19:10:100510:2163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2000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19:10:100510:2164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2001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19:10:100510:2165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2002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19:10:100510:2166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2003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19:10:100510:2167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2004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19:10:100510:2168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2005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19:10:100510:2169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2006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19:10:100510:2170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lastRenderedPageBreak/>
              <w:t>2007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19:10:100510:2171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2008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19:10:100510:2172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2009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19:10:100510:2173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2010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19:10:100510:2174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2011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19:10:100510:2175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2012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19:10:100510:2176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2013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19:10:100510:2177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2014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19:10:100510:2178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2015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19:10:100510:2179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2016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19:10:100510:2180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2017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19:10:100510:2181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2018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19:10:100510:2182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2019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19:10:100510:2183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2020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19:10:100510:2184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2021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19:10:100510:2185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2022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19:10:100510:2186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2023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19:10:100510:2187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2024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19:10:100510:2188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2025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19:10:100510:2189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2026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19:10:100510:2190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2027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19:10:100510:2191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2028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19:10:100510:2192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2029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19:10:100510:2193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2030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19:10:100510:2194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2031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19:10:100510:2195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2032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19:10:100510:2196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2033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19:10:100510:2197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2034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19:10:100510:2198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2035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19:10:100510:2199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2036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19:10:100510:2200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2037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19:10:100510:2201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2038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19:10:100510:2202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2039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19:10:100510:2203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2040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19:10:100510:2204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2041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19:10:100510:2205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2042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19:10:100510:2206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2043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19:10:100510:2207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2044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19:10:100510:2208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2045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19:10:100510:2209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2046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19:10:100510:2210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2047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19:10:100510:2211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2048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19:10:100510:2212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2049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19:10:100510:2213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2050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19:10:100510:2214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2051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19:10:100510:2215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2052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19:10:100510:2216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2053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19:10:100510:2217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2054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19:10:100510:2218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2055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19:10:100510:2219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lastRenderedPageBreak/>
              <w:t>2056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19:10:100510:2220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2057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19:10:100510:2221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2058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19:10:100510:2222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2059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19:10:100510:2223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2060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19:10:100510:2224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2061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19:10:100510:2225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2062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19:10:100510:2226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2063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19:10:100510:2227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2064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19:10:100510:2228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2065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19:10:100510:2229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2066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19:10:100510:2230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2067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19:10:100510:2231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2068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19:10:100510:2232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2069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19:10:100510:2233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2070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19:10:100510:2234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2071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19:10:100510:2235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2072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19:10:100510:2236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2073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19:10:100510:2237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2074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19:10:100510:2238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2075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19:10:100510:2239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2076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19:10:100510:2240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2077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19:10:100510:2241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2078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19:10:100510:2242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2079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19:10:100510:2243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2080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19:10:100510:2244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2081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19:10:100510:2245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2082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19:10:100510:2246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2083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19:10:100510:2247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2084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19:10:100510:2248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2085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19:10:100510:2249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2086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19:10:100510:2250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2087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19:10:100510:2251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2088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19:10:100510:2252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2089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19:10:100510:2253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2090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19:10:100510:2254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2091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19:10:100510:2255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2092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19:10:100510:2256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2093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19:10:100510:2257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2094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19:10:100510:2258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2095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19:10:100510:2259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2096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19:10:100510:2260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2097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19:10:100510:2261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2098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19:10:100510:2262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2099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19:10:100510:2263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2100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19:10:100510:2264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2101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19:10:100510:2265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2102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19:10:100510:2266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2103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19:10:100510:2267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2104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19:10:100510:2268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lastRenderedPageBreak/>
              <w:t>2105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19:10:100510:2269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2106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19:10:100510:2270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2107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19:10:100510:2271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2108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19:10:100510:2272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2109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19:10:100510:2273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2110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19:10:100510:2274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2111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19:10:100510:2275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2112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19:10:100510:2276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2113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19:10:100510:2277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2114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19:10:100510:2278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2115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19:10:100510:2279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2116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19:10:100510:2280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2117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19:10:100510:2281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2118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19:10:100510:2282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2119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19:10:100510:2283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2120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19:10:100510:2284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2121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19:10:100510:2285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2122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19:10:100510:2286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2123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19:10:100510:2287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2124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19:10:100510:2288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2125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19:10:100510:2289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2126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19:10:100510:2290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2127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19:10:100510:2291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2128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19:10:100510:2292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2129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19:10:100510:2293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2130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19:10:100510:2294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2131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19:10:100510:2295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2132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19:10:100510:2296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2133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19:10:100510:2297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2134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19:10:100510:2298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2135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19:10:100510:2299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2136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19:10:100510:2300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2137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19:10:100510:2301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2138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19:10:100510:2302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2139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19:10:100510:2303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2140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19:10:100510:2304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2141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19:10:100510:2305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2142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19:10:100510:2306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2143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19:10:100510:2307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2144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19:10:100510:2308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2145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19:10:100510:2309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2146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19:10:100510:2310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2147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19:10:100510:2311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2148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19:10:100510:2312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2149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19:10:100510:2313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2150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19:10:100510:2314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2151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19:10:100510:2315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2152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19:10:100510:2316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2153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19:10:100510:2317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lastRenderedPageBreak/>
              <w:t>2154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19:10:100510:2318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2155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19:10:100510:2319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2156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19:10:100510:2320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2157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19:10:100510:2321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2158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19:10:100510:2322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2159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19:10:100510:2323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2160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19:10:100510:2324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2161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19:10:100510:2325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2162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19:10:100510:2326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2163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19:10:100510:2327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2164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19:10:100510:2328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2165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19:10:100510:2329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2166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19:10:100510:2330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2167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19:10:100510:2331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2168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19:10:100510:2332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2169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19:10:100510:2333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2170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19:10:100510:2334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2171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19:10:100510:2335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2172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19:10:100510:2336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2173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19:10:100510:2337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2174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19:10:100510:2338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2175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19:10:100510:2339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2176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19:10:100510:2340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2177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19:10:100510:2341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2178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19:10:100510:2342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2179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19:10:100510:2343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2180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19:10:100510:2344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2181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19:10:100510:2345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2182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19:10:100510:2346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2183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19:10:100510:2347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2184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19:10:100510:2348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2185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19:10:100510:2349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2186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19:10:100510:2350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2187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19:10:100510:2351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2188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19:10:100510:2352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2189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19:10:100510:2353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2190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19:10:100510:2354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2191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19:10:100510:2355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2192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19:10:100510:2356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2193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19:10:100510:2357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2194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19:10:100510:2358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2195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19:10:100510:2359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2196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19:10:100510:2360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2197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19:10:100510:2361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2198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19:10:100510:2362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2199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19:10:100510:2363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2200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19:10:100510:2364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2201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19:10:100510:2365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2202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19:10:100510:2366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lastRenderedPageBreak/>
              <w:t>2203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19:10:100510:2367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2204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19:10:100510:2368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2205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19:10:100510:2369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2206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19:10:100510:2370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2207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19:10:100510:2371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2208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19:10:100510:2372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2209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19:10:100510:2373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2210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19:10:100510:2374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2211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19:10:100510:2375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2212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19:10:100510:2376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2213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19:10:100510:2377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2214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19:10:100510:2378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2215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19:10:100510:2379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2216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19:10:100510:2380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2217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19:10:100510:2381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2218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19:10:100510:2382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2219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19:10:100510:2383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2220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19:10:100510:2384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2221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19:10:100510:2385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2222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19:10:100510:2386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2223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19:10:100510:2387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2224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19:10:100510:2388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2225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19:10:100510:2389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2226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19:10:100510:2390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2227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19:10:100510:2391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2228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19:10:100510:2392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2229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19:10:100510:2393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2230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19:10:100510:2394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2231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19:10:100510:2395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2232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19:10:100510:2396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2233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19:10:100510:2397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2234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19:10:100510:2398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2235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19:10:100510:2399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2236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19:10:100510:2400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2237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19:10:100510:2401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2238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19:10:100510:2402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2239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19:10:100510:2403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2240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19:10:100510:2404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2241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19:10:100510:2405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2242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19:10:100510:2406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2243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19:10:100510:2407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2244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19:10:100510:2408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2245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19:10:100510:2409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2246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19:10:100510:2410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2247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19:10:100510:2411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2248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19:10:100510:2412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2249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19:10:100510:2413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2250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19:10:100510:2414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2251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19:10:100510:2415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lastRenderedPageBreak/>
              <w:t>2252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19:10:100510:2416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2253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19:10:100510:2417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2254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19:10:100510:2418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2255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19:10:100510:2419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2256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19:10:100510:2420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2257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19:10:100510:2421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2258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19:10:100510:2422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2259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19:10:100510:2423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2260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19:10:100510:2424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2261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19:10:100510:2425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2262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19:10:100510:2426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2263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19:10:100510:2427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2264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19:10:100510:2428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2265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19:10:100510:2429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2266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19:10:100510:2430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2267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19:10:100510:2431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2268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19:10:100510:2432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2269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19:10:100510:2433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2270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19:10:100510:2434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2271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19:10:100510:2435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2272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19:10:100510:2436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2273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19:10:100510:2437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2274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19:10:100510:2438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2275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19:10:100510:2439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2276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19:10:100510:2440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2277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19:10:100510:2441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2278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19:10:100510:2442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2279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19:10:100510:2443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2280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19:10:100510:2444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2281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19:10:100510:2445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2282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19:10:100510:2446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2283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19:10:100510:2447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2284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19:10:100510:2448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2285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19:10:100510:2449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2286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19:10:100510:2450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2287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19:10:100510:2451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2288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19:10:100510:2452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2289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19:10:100510:2453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2290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19:10:100510:2454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2291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19:10:100510:2455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2292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19:10:100510:2456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2293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19:10:100510:2457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2294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19:10:100510:2458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2295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19:10:100510:2459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2296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19:10:100510:2460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2297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19:10:100510:2461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2298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19:10:100510:2462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2299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19:10:100510:2463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2300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19:10:100510:2464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lastRenderedPageBreak/>
              <w:t>2301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19:10:100510:2465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2302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19:10:100510:2466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2303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19:10:100510:2467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2304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19:10:100510:2468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2305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19:10:100510:2469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2306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19:10:100510:2470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2307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19:10:100510:2471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2308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19:10:100510:2472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2309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19:10:100510:2473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2310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19:10:100510:2474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2311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19:10:100510:2475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2312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19:10:100510:2476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2313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19:10:100510:2477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2314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19:10:100510:2478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2315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19:10:100510:2479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2316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19:10:100510:2480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2317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19:10:100510:2481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2318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19:10:100510:2482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2319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19:10:100510:2483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2320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19:10:100510:2484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2321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19:10:100510:2485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2322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19:10:100510:2486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2323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19:10:100510:2487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2324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19:10:100510:2488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2325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19:10:100510:2489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2326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19:10:100510:2490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2327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19:10:100510:2491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2328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19:10:100510:2492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2329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19:10:100510:2493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2330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19:10:100510:2494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2331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19:10:100510:2495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2332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19:10:100510:2496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2333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19:10:100510:2497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2334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19:10:100510:2498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2335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19:10:100510:2499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2336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19:10:100510:2500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lastRenderedPageBreak/>
              <w:t>2337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19:10:100510:2501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2338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19:10:100510:2502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2339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19:10:100510:2503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2340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19:10:100510:2504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2341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19:10:100510:2505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2342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19:10:100510:2506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2343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19:10:100510:2507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2344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19:10:100510:2508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2345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19:10:100510:2509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2346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19:10:100510:2510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2347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19:10:100510:2511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2348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19:10:100510:2512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2349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19:10:100510:2513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2350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19:10:100510:2514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2351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19:10:100510:2515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2352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19:10:100510:2516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2353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19:10:100510:2517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2354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19:10:100510:2518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2355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19:10:100510:2519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2356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19:10:100510:2520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2357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19:10:100510:2521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2358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19:10:100510:2522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2359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19:10:100510:2523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2360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19:10:100510:2524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2361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19:10:100510:2525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2362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19:10:100510:2526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2363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19:10:100510:2527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2364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19:10:100510:2528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2365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19:10:100510:2529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2366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19:10:100510:2530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2367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19:10:100510:2531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2368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19:10:100510:2532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2369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19:10:100510:2533</w:t>
            </w:r>
          </w:p>
        </w:tc>
      </w:tr>
      <w:tr w:rsidR="000C620C" w:rsidRPr="009D0116" w:rsidTr="00BB0D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jc w:val="right"/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2370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20C" w:rsidRPr="009D0116" w:rsidRDefault="000C620C" w:rsidP="00BB0DDA">
            <w:pPr>
              <w:rPr>
                <w:color w:val="000000"/>
                <w:sz w:val="26"/>
                <w:szCs w:val="26"/>
              </w:rPr>
            </w:pPr>
            <w:r w:rsidRPr="009D0116">
              <w:rPr>
                <w:color w:val="000000"/>
                <w:sz w:val="26"/>
                <w:szCs w:val="26"/>
              </w:rPr>
              <w:t>19:10:100510:2534</w:t>
            </w:r>
          </w:p>
        </w:tc>
      </w:tr>
    </w:tbl>
    <w:p w:rsidR="000C620C" w:rsidRDefault="000C620C" w:rsidP="000C620C">
      <w:pPr>
        <w:jc w:val="both"/>
        <w:rPr>
          <w:sz w:val="26"/>
          <w:szCs w:val="26"/>
        </w:rPr>
      </w:pPr>
    </w:p>
    <w:p w:rsidR="000C620C" w:rsidRDefault="000C620C" w:rsidP="00537D31">
      <w:pPr>
        <w:pStyle w:val="a3"/>
        <w:ind w:firstLine="851"/>
        <w:rPr>
          <w:rFonts w:ascii="Times New Roman" w:hAnsi="Times New Roman"/>
          <w:sz w:val="26"/>
          <w:szCs w:val="26"/>
        </w:rPr>
        <w:sectPr w:rsidR="000C620C" w:rsidSect="000C620C">
          <w:type w:val="continuous"/>
          <w:pgSz w:w="11906" w:h="16838"/>
          <w:pgMar w:top="1134" w:right="707" w:bottom="709" w:left="1701" w:header="720" w:footer="720" w:gutter="0"/>
          <w:cols w:num="2" w:space="720"/>
          <w:docGrid w:linePitch="272"/>
        </w:sectPr>
      </w:pPr>
    </w:p>
    <w:p w:rsidR="000C620C" w:rsidRPr="00B325DE" w:rsidRDefault="000C620C" w:rsidP="00537D31">
      <w:pPr>
        <w:pStyle w:val="a3"/>
        <w:ind w:firstLine="851"/>
        <w:rPr>
          <w:rFonts w:ascii="Times New Roman" w:hAnsi="Times New Roman"/>
          <w:sz w:val="26"/>
          <w:szCs w:val="26"/>
        </w:rPr>
      </w:pPr>
    </w:p>
    <w:p w:rsidR="00464B28" w:rsidRPr="00B325DE" w:rsidRDefault="00464B28" w:rsidP="00B325DE">
      <w:pPr>
        <w:pStyle w:val="a3"/>
        <w:ind w:firstLine="851"/>
        <w:rPr>
          <w:rFonts w:ascii="Times New Roman" w:hAnsi="Times New Roman"/>
          <w:sz w:val="26"/>
          <w:szCs w:val="26"/>
        </w:rPr>
      </w:pPr>
    </w:p>
    <w:p w:rsidR="00821E92" w:rsidRDefault="00821E92" w:rsidP="0097423A">
      <w:pPr>
        <w:jc w:val="both"/>
        <w:rPr>
          <w:sz w:val="24"/>
          <w:szCs w:val="24"/>
        </w:rPr>
      </w:pPr>
    </w:p>
    <w:p w:rsidR="000C620C" w:rsidRDefault="000C620C" w:rsidP="00071635">
      <w:pPr>
        <w:jc w:val="both"/>
        <w:rPr>
          <w:sz w:val="26"/>
          <w:szCs w:val="26"/>
        </w:rPr>
      </w:pPr>
    </w:p>
    <w:p w:rsidR="000C4BDA" w:rsidRDefault="000C4BDA" w:rsidP="000C4BDA">
      <w:pPr>
        <w:pStyle w:val="a3"/>
        <w:tabs>
          <w:tab w:val="left" w:pos="993"/>
        </w:tabs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И.о. руководителя Управления </w:t>
      </w:r>
    </w:p>
    <w:p w:rsidR="000C4BDA" w:rsidRDefault="000C4BDA" w:rsidP="000C4BDA">
      <w:pPr>
        <w:pStyle w:val="a3"/>
        <w:tabs>
          <w:tab w:val="left" w:pos="993"/>
        </w:tabs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имущественных отношений</w:t>
      </w:r>
    </w:p>
    <w:p w:rsidR="000C4BDA" w:rsidRDefault="000C4BDA" w:rsidP="000C4BDA">
      <w:pPr>
        <w:pStyle w:val="a3"/>
        <w:tabs>
          <w:tab w:val="left" w:pos="993"/>
        </w:tabs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администрации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района                                            Н.И.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Макшина</w:t>
      </w:r>
      <w:proofErr w:type="spellEnd"/>
    </w:p>
    <w:p w:rsidR="000C4BDA" w:rsidRPr="00D72BE7" w:rsidRDefault="000C4BDA" w:rsidP="000C4BDA"/>
    <w:p w:rsidR="00105D78" w:rsidRDefault="00105D78" w:rsidP="00071635">
      <w:pPr>
        <w:jc w:val="both"/>
        <w:rPr>
          <w:sz w:val="26"/>
          <w:szCs w:val="26"/>
        </w:rPr>
      </w:pPr>
    </w:p>
    <w:p w:rsidR="00105D78" w:rsidRDefault="00105D78" w:rsidP="00071635">
      <w:pPr>
        <w:jc w:val="both"/>
        <w:rPr>
          <w:sz w:val="26"/>
          <w:szCs w:val="26"/>
        </w:rPr>
      </w:pPr>
    </w:p>
    <w:p w:rsidR="00105D78" w:rsidRDefault="00105D78" w:rsidP="00071635">
      <w:pPr>
        <w:jc w:val="both"/>
        <w:rPr>
          <w:sz w:val="26"/>
          <w:szCs w:val="26"/>
        </w:rPr>
      </w:pPr>
    </w:p>
    <w:p w:rsidR="00105D78" w:rsidRDefault="00105D78" w:rsidP="00071635">
      <w:pPr>
        <w:jc w:val="both"/>
        <w:rPr>
          <w:sz w:val="26"/>
          <w:szCs w:val="26"/>
        </w:rPr>
      </w:pPr>
    </w:p>
    <w:p w:rsidR="00105D78" w:rsidRDefault="00105D78" w:rsidP="00071635">
      <w:pPr>
        <w:jc w:val="both"/>
        <w:rPr>
          <w:sz w:val="26"/>
          <w:szCs w:val="26"/>
        </w:rPr>
      </w:pPr>
    </w:p>
    <w:p w:rsidR="00105D78" w:rsidRDefault="00105D78" w:rsidP="00071635">
      <w:pPr>
        <w:jc w:val="both"/>
        <w:rPr>
          <w:sz w:val="26"/>
          <w:szCs w:val="26"/>
        </w:rPr>
      </w:pPr>
    </w:p>
    <w:p w:rsidR="00105D78" w:rsidRDefault="00105D78" w:rsidP="00071635">
      <w:pPr>
        <w:jc w:val="both"/>
        <w:rPr>
          <w:sz w:val="26"/>
          <w:szCs w:val="26"/>
        </w:rPr>
      </w:pPr>
    </w:p>
    <w:p w:rsidR="00105D78" w:rsidRDefault="00105D78" w:rsidP="00071635">
      <w:pPr>
        <w:jc w:val="both"/>
        <w:rPr>
          <w:sz w:val="26"/>
          <w:szCs w:val="26"/>
        </w:rPr>
      </w:pPr>
    </w:p>
    <w:p w:rsidR="00105D78" w:rsidRDefault="00105D78" w:rsidP="00071635">
      <w:pPr>
        <w:jc w:val="both"/>
        <w:rPr>
          <w:sz w:val="26"/>
          <w:szCs w:val="26"/>
        </w:rPr>
      </w:pPr>
    </w:p>
    <w:p w:rsidR="00105D78" w:rsidRDefault="00105D78" w:rsidP="00071635">
      <w:pPr>
        <w:jc w:val="both"/>
        <w:rPr>
          <w:sz w:val="26"/>
          <w:szCs w:val="26"/>
        </w:rPr>
      </w:pPr>
    </w:p>
    <w:p w:rsidR="00105D78" w:rsidRDefault="00105D78" w:rsidP="00071635">
      <w:pPr>
        <w:jc w:val="both"/>
        <w:rPr>
          <w:sz w:val="26"/>
          <w:szCs w:val="26"/>
        </w:rPr>
      </w:pPr>
    </w:p>
    <w:p w:rsidR="00105D78" w:rsidRDefault="00105D78" w:rsidP="00071635">
      <w:pPr>
        <w:jc w:val="both"/>
        <w:rPr>
          <w:sz w:val="26"/>
          <w:szCs w:val="26"/>
        </w:rPr>
      </w:pPr>
    </w:p>
    <w:p w:rsidR="00105D78" w:rsidRDefault="00105D78" w:rsidP="00071635">
      <w:pPr>
        <w:jc w:val="both"/>
        <w:rPr>
          <w:sz w:val="26"/>
          <w:szCs w:val="26"/>
        </w:rPr>
      </w:pPr>
    </w:p>
    <w:p w:rsidR="00105D78" w:rsidRDefault="00105D78" w:rsidP="00071635">
      <w:pPr>
        <w:jc w:val="both"/>
        <w:rPr>
          <w:sz w:val="26"/>
          <w:szCs w:val="26"/>
        </w:rPr>
      </w:pPr>
    </w:p>
    <w:p w:rsidR="00105D78" w:rsidRDefault="00105D78" w:rsidP="00071635">
      <w:pPr>
        <w:jc w:val="both"/>
        <w:rPr>
          <w:sz w:val="26"/>
          <w:szCs w:val="26"/>
        </w:rPr>
      </w:pPr>
    </w:p>
    <w:p w:rsidR="00105D78" w:rsidRDefault="00105D78" w:rsidP="00071635">
      <w:pPr>
        <w:jc w:val="both"/>
        <w:rPr>
          <w:sz w:val="26"/>
          <w:szCs w:val="26"/>
        </w:rPr>
      </w:pPr>
    </w:p>
    <w:p w:rsidR="00105D78" w:rsidRDefault="00105D78" w:rsidP="00071635">
      <w:pPr>
        <w:jc w:val="both"/>
        <w:rPr>
          <w:sz w:val="26"/>
          <w:szCs w:val="26"/>
        </w:rPr>
      </w:pPr>
    </w:p>
    <w:p w:rsidR="00105D78" w:rsidRDefault="00105D78" w:rsidP="00071635">
      <w:pPr>
        <w:jc w:val="both"/>
        <w:rPr>
          <w:sz w:val="26"/>
          <w:szCs w:val="26"/>
        </w:rPr>
      </w:pPr>
    </w:p>
    <w:p w:rsidR="00105D78" w:rsidRDefault="00105D78" w:rsidP="00071635">
      <w:pPr>
        <w:jc w:val="both"/>
        <w:rPr>
          <w:sz w:val="26"/>
          <w:szCs w:val="26"/>
        </w:rPr>
      </w:pPr>
    </w:p>
    <w:p w:rsidR="00105D78" w:rsidRDefault="00105D78" w:rsidP="00071635">
      <w:pPr>
        <w:jc w:val="both"/>
        <w:rPr>
          <w:sz w:val="26"/>
          <w:szCs w:val="26"/>
        </w:rPr>
      </w:pPr>
    </w:p>
    <w:p w:rsidR="00105D78" w:rsidRDefault="00105D78" w:rsidP="00071635">
      <w:pPr>
        <w:jc w:val="both"/>
        <w:rPr>
          <w:sz w:val="26"/>
          <w:szCs w:val="26"/>
        </w:rPr>
      </w:pPr>
    </w:p>
    <w:p w:rsidR="00105D78" w:rsidRDefault="00105D78" w:rsidP="00071635">
      <w:pPr>
        <w:jc w:val="both"/>
        <w:rPr>
          <w:sz w:val="26"/>
          <w:szCs w:val="26"/>
        </w:rPr>
      </w:pPr>
    </w:p>
    <w:p w:rsidR="00105D78" w:rsidRDefault="00105D78" w:rsidP="00071635">
      <w:pPr>
        <w:jc w:val="both"/>
        <w:rPr>
          <w:sz w:val="26"/>
          <w:szCs w:val="26"/>
        </w:rPr>
      </w:pPr>
    </w:p>
    <w:p w:rsidR="00105D78" w:rsidRDefault="00105D78" w:rsidP="00071635">
      <w:pPr>
        <w:jc w:val="both"/>
        <w:rPr>
          <w:sz w:val="26"/>
          <w:szCs w:val="26"/>
        </w:rPr>
      </w:pPr>
    </w:p>
    <w:p w:rsidR="00105D78" w:rsidRDefault="00105D78" w:rsidP="00071635">
      <w:pPr>
        <w:jc w:val="both"/>
        <w:rPr>
          <w:sz w:val="26"/>
          <w:szCs w:val="26"/>
        </w:rPr>
      </w:pPr>
    </w:p>
    <w:p w:rsidR="00105D78" w:rsidRDefault="00105D78" w:rsidP="00071635">
      <w:pPr>
        <w:jc w:val="both"/>
        <w:rPr>
          <w:sz w:val="26"/>
          <w:szCs w:val="26"/>
        </w:rPr>
      </w:pPr>
    </w:p>
    <w:p w:rsidR="00105D78" w:rsidRDefault="00105D78" w:rsidP="00071635">
      <w:pPr>
        <w:jc w:val="both"/>
        <w:rPr>
          <w:sz w:val="26"/>
          <w:szCs w:val="26"/>
        </w:rPr>
      </w:pPr>
    </w:p>
    <w:p w:rsidR="00105D78" w:rsidRDefault="00105D78" w:rsidP="00071635">
      <w:pPr>
        <w:jc w:val="both"/>
        <w:rPr>
          <w:sz w:val="26"/>
          <w:szCs w:val="26"/>
        </w:rPr>
      </w:pPr>
    </w:p>
    <w:p w:rsidR="00105D78" w:rsidRDefault="00105D78" w:rsidP="00071635">
      <w:pPr>
        <w:jc w:val="both"/>
        <w:rPr>
          <w:sz w:val="26"/>
          <w:szCs w:val="26"/>
        </w:rPr>
      </w:pPr>
    </w:p>
    <w:p w:rsidR="00105D78" w:rsidRDefault="00105D78" w:rsidP="00071635">
      <w:pPr>
        <w:jc w:val="both"/>
        <w:rPr>
          <w:sz w:val="26"/>
          <w:szCs w:val="26"/>
        </w:rPr>
      </w:pPr>
    </w:p>
    <w:p w:rsidR="00105D78" w:rsidRDefault="00105D78" w:rsidP="00071635">
      <w:pPr>
        <w:jc w:val="both"/>
        <w:rPr>
          <w:sz w:val="26"/>
          <w:szCs w:val="26"/>
        </w:rPr>
      </w:pPr>
    </w:p>
    <w:p w:rsidR="00105D78" w:rsidRDefault="00105D78" w:rsidP="00071635">
      <w:pPr>
        <w:jc w:val="both"/>
        <w:rPr>
          <w:sz w:val="26"/>
          <w:szCs w:val="26"/>
        </w:rPr>
      </w:pPr>
    </w:p>
    <w:p w:rsidR="00105D78" w:rsidRDefault="00105D78" w:rsidP="00071635">
      <w:pPr>
        <w:jc w:val="both"/>
        <w:rPr>
          <w:sz w:val="26"/>
          <w:szCs w:val="26"/>
        </w:rPr>
      </w:pPr>
    </w:p>
    <w:p w:rsidR="00105D78" w:rsidRDefault="00105D78" w:rsidP="00071635">
      <w:pPr>
        <w:jc w:val="both"/>
        <w:rPr>
          <w:sz w:val="26"/>
          <w:szCs w:val="26"/>
        </w:rPr>
      </w:pPr>
    </w:p>
    <w:p w:rsidR="00105D78" w:rsidRDefault="00105D78" w:rsidP="00071635">
      <w:pPr>
        <w:jc w:val="both"/>
        <w:rPr>
          <w:sz w:val="26"/>
          <w:szCs w:val="26"/>
        </w:rPr>
      </w:pPr>
    </w:p>
    <w:p w:rsidR="00105D78" w:rsidRDefault="00105D78" w:rsidP="00071635">
      <w:pPr>
        <w:jc w:val="both"/>
        <w:rPr>
          <w:sz w:val="26"/>
          <w:szCs w:val="26"/>
        </w:rPr>
      </w:pPr>
    </w:p>
    <w:p w:rsidR="00105D78" w:rsidRDefault="00105D78" w:rsidP="00071635">
      <w:pPr>
        <w:jc w:val="both"/>
        <w:rPr>
          <w:sz w:val="26"/>
          <w:szCs w:val="26"/>
        </w:rPr>
      </w:pPr>
    </w:p>
    <w:p w:rsidR="00105D78" w:rsidRDefault="00105D78" w:rsidP="00071635">
      <w:pPr>
        <w:jc w:val="both"/>
        <w:rPr>
          <w:sz w:val="26"/>
          <w:szCs w:val="26"/>
        </w:rPr>
      </w:pPr>
    </w:p>
    <w:p w:rsidR="00105D78" w:rsidRDefault="00105D78" w:rsidP="00071635">
      <w:pPr>
        <w:jc w:val="both"/>
        <w:rPr>
          <w:sz w:val="26"/>
          <w:szCs w:val="26"/>
        </w:rPr>
      </w:pPr>
    </w:p>
    <w:p w:rsidR="00105D78" w:rsidRDefault="00105D78" w:rsidP="00071635">
      <w:pPr>
        <w:jc w:val="both"/>
        <w:rPr>
          <w:sz w:val="26"/>
          <w:szCs w:val="26"/>
        </w:rPr>
      </w:pPr>
    </w:p>
    <w:p w:rsidR="00105D78" w:rsidRDefault="00105D78" w:rsidP="00071635">
      <w:pPr>
        <w:jc w:val="both"/>
        <w:rPr>
          <w:sz w:val="26"/>
          <w:szCs w:val="26"/>
        </w:rPr>
      </w:pPr>
    </w:p>
    <w:p w:rsidR="00105D78" w:rsidRDefault="00105D78" w:rsidP="00071635">
      <w:pPr>
        <w:jc w:val="both"/>
        <w:rPr>
          <w:sz w:val="26"/>
          <w:szCs w:val="26"/>
        </w:rPr>
      </w:pPr>
    </w:p>
    <w:p w:rsidR="00105D78" w:rsidRDefault="00105D78" w:rsidP="00071635">
      <w:pPr>
        <w:jc w:val="both"/>
        <w:rPr>
          <w:sz w:val="26"/>
          <w:szCs w:val="26"/>
        </w:rPr>
      </w:pPr>
    </w:p>
    <w:p w:rsidR="00105D78" w:rsidRDefault="00105D78" w:rsidP="00071635">
      <w:pPr>
        <w:jc w:val="both"/>
        <w:rPr>
          <w:sz w:val="26"/>
          <w:szCs w:val="26"/>
        </w:rPr>
      </w:pPr>
    </w:p>
    <w:p w:rsidR="00105D78" w:rsidRDefault="00105D78" w:rsidP="00071635">
      <w:pPr>
        <w:jc w:val="both"/>
        <w:rPr>
          <w:sz w:val="26"/>
          <w:szCs w:val="26"/>
        </w:rPr>
      </w:pPr>
    </w:p>
    <w:p w:rsidR="00105D78" w:rsidRDefault="00105D78" w:rsidP="00071635">
      <w:pPr>
        <w:jc w:val="both"/>
        <w:rPr>
          <w:sz w:val="26"/>
          <w:szCs w:val="26"/>
        </w:rPr>
      </w:pPr>
    </w:p>
    <w:p w:rsidR="00105D78" w:rsidRDefault="00105D78" w:rsidP="00071635">
      <w:pPr>
        <w:jc w:val="both"/>
        <w:rPr>
          <w:sz w:val="26"/>
          <w:szCs w:val="26"/>
        </w:rPr>
      </w:pPr>
    </w:p>
    <w:p w:rsidR="00105D78" w:rsidRDefault="00105D78" w:rsidP="00071635">
      <w:pPr>
        <w:jc w:val="both"/>
        <w:rPr>
          <w:sz w:val="26"/>
          <w:szCs w:val="26"/>
        </w:rPr>
      </w:pPr>
    </w:p>
    <w:p w:rsidR="000C4BDA" w:rsidRDefault="000C4BDA" w:rsidP="00071635">
      <w:pPr>
        <w:jc w:val="both"/>
        <w:rPr>
          <w:sz w:val="26"/>
          <w:szCs w:val="26"/>
        </w:rPr>
      </w:pPr>
    </w:p>
    <w:p w:rsidR="000C4BDA" w:rsidRDefault="000C4BDA" w:rsidP="00071635">
      <w:pPr>
        <w:jc w:val="both"/>
        <w:rPr>
          <w:sz w:val="26"/>
          <w:szCs w:val="26"/>
        </w:rPr>
      </w:pPr>
    </w:p>
    <w:p w:rsidR="00105D78" w:rsidRDefault="00105D78" w:rsidP="00071635">
      <w:pPr>
        <w:jc w:val="both"/>
        <w:rPr>
          <w:sz w:val="26"/>
          <w:szCs w:val="26"/>
        </w:rPr>
      </w:pPr>
    </w:p>
    <w:p w:rsidR="000C4BDA" w:rsidRDefault="000C4BDA" w:rsidP="00071635">
      <w:pPr>
        <w:jc w:val="both"/>
        <w:rPr>
          <w:sz w:val="26"/>
          <w:szCs w:val="26"/>
        </w:rPr>
      </w:pPr>
    </w:p>
    <w:p w:rsidR="000C4BDA" w:rsidRDefault="000C4BDA" w:rsidP="00071635">
      <w:pPr>
        <w:jc w:val="both"/>
        <w:rPr>
          <w:sz w:val="26"/>
          <w:szCs w:val="26"/>
        </w:rPr>
      </w:pPr>
    </w:p>
    <w:p w:rsidR="00105D78" w:rsidRDefault="00105D78" w:rsidP="00071635">
      <w:pPr>
        <w:jc w:val="both"/>
        <w:rPr>
          <w:sz w:val="26"/>
          <w:szCs w:val="26"/>
        </w:rPr>
      </w:pPr>
    </w:p>
    <w:p w:rsidR="00105D78" w:rsidRPr="00105D78" w:rsidRDefault="00105D78" w:rsidP="00071635">
      <w:pPr>
        <w:jc w:val="both"/>
      </w:pPr>
      <w:r w:rsidRPr="00105D78">
        <w:t>Балахонова Татьяна Викторовна</w:t>
      </w:r>
    </w:p>
    <w:p w:rsidR="00105D78" w:rsidRPr="00105D78" w:rsidRDefault="00105D78" w:rsidP="00071635">
      <w:pPr>
        <w:jc w:val="both"/>
      </w:pPr>
      <w:r w:rsidRPr="00105D78">
        <w:t>2-</w:t>
      </w:r>
      <w:r w:rsidR="000C4BDA">
        <w:t>15-31</w:t>
      </w:r>
    </w:p>
    <w:sectPr w:rsidR="00105D78" w:rsidRPr="00105D78" w:rsidSect="000C620C">
      <w:type w:val="continuous"/>
      <w:pgSz w:w="11906" w:h="16838"/>
      <w:pgMar w:top="1134" w:right="707" w:bottom="709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D80F65"/>
    <w:multiLevelType w:val="hybridMultilevel"/>
    <w:tmpl w:val="6C5EB44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56E4D"/>
    <w:multiLevelType w:val="hybridMultilevel"/>
    <w:tmpl w:val="CC0C8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2773E2"/>
    <w:multiLevelType w:val="singleLevel"/>
    <w:tmpl w:val="F74470D4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6">
    <w:nsid w:val="19767DB4"/>
    <w:multiLevelType w:val="hybridMultilevel"/>
    <w:tmpl w:val="76D423B6"/>
    <w:lvl w:ilvl="0" w:tplc="AB5C775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1E637D03"/>
    <w:multiLevelType w:val="hybridMultilevel"/>
    <w:tmpl w:val="77324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9E42DE"/>
    <w:multiLevelType w:val="hybridMultilevel"/>
    <w:tmpl w:val="6EF054E8"/>
    <w:lvl w:ilvl="0" w:tplc="DDA220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D54AD7"/>
    <w:multiLevelType w:val="hybridMultilevel"/>
    <w:tmpl w:val="EF36A342"/>
    <w:lvl w:ilvl="0" w:tplc="10CEEA4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>
    <w:nsid w:val="26BA74AE"/>
    <w:multiLevelType w:val="hybridMultilevel"/>
    <w:tmpl w:val="378C6A8A"/>
    <w:lvl w:ilvl="0" w:tplc="1C1CE16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954852"/>
    <w:multiLevelType w:val="hybridMultilevel"/>
    <w:tmpl w:val="0E5AFCE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30707108"/>
    <w:multiLevelType w:val="hybridMultilevel"/>
    <w:tmpl w:val="EF3C80BE"/>
    <w:lvl w:ilvl="0" w:tplc="E2C080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9701FD"/>
    <w:multiLevelType w:val="hybridMultilevel"/>
    <w:tmpl w:val="F2EE5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5C5D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2" w:tplc="7A8819AA">
      <w:start w:val="1"/>
      <w:numFmt w:val="decimal"/>
      <w:lvlText w:val="%3)"/>
      <w:lvlJc w:val="left"/>
      <w:pPr>
        <w:tabs>
          <w:tab w:val="num" w:pos="2355"/>
        </w:tabs>
        <w:ind w:left="2355" w:hanging="375"/>
      </w:pPr>
      <w:rPr>
        <w:rFonts w:hint="default"/>
        <w:color w:val="00000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5F4CBC"/>
    <w:multiLevelType w:val="hybridMultilevel"/>
    <w:tmpl w:val="8D2C5876"/>
    <w:lvl w:ilvl="0" w:tplc="001A1E58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336056"/>
    <w:multiLevelType w:val="hybridMultilevel"/>
    <w:tmpl w:val="9DC2B300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FC70B9"/>
    <w:multiLevelType w:val="hybridMultilevel"/>
    <w:tmpl w:val="5ECC297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3E1608E4"/>
    <w:multiLevelType w:val="hybridMultilevel"/>
    <w:tmpl w:val="C2106168"/>
    <w:lvl w:ilvl="0" w:tplc="FDE84E6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>
    <w:nsid w:val="3EDC4DE1"/>
    <w:multiLevelType w:val="hybridMultilevel"/>
    <w:tmpl w:val="4F7CD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50275D"/>
    <w:multiLevelType w:val="hybridMultilevel"/>
    <w:tmpl w:val="8DCE82B6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067A78"/>
    <w:multiLevelType w:val="hybridMultilevel"/>
    <w:tmpl w:val="53C6590E"/>
    <w:lvl w:ilvl="0" w:tplc="F82C527A">
      <w:start w:val="1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30778D"/>
    <w:multiLevelType w:val="hybridMultilevel"/>
    <w:tmpl w:val="D6400F6C"/>
    <w:lvl w:ilvl="0" w:tplc="39A853D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>
    <w:nsid w:val="491A2EB2"/>
    <w:multiLevelType w:val="hybridMultilevel"/>
    <w:tmpl w:val="9DC2B300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753784"/>
    <w:multiLevelType w:val="hybridMultilevel"/>
    <w:tmpl w:val="1A98BC6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4DA61922"/>
    <w:multiLevelType w:val="hybridMultilevel"/>
    <w:tmpl w:val="8D2C5876"/>
    <w:lvl w:ilvl="0" w:tplc="001A1E58">
      <w:start w:val="1"/>
      <w:numFmt w:val="decimal"/>
      <w:lvlText w:val="%1."/>
      <w:lvlJc w:val="left"/>
      <w:pPr>
        <w:ind w:left="644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1C08C8"/>
    <w:multiLevelType w:val="hybridMultilevel"/>
    <w:tmpl w:val="BCD86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6A4A4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23495A"/>
    <w:multiLevelType w:val="hybridMultilevel"/>
    <w:tmpl w:val="71042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452074"/>
    <w:multiLevelType w:val="hybridMultilevel"/>
    <w:tmpl w:val="DA8CE628"/>
    <w:lvl w:ilvl="0" w:tplc="24A2A7D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8">
    <w:nsid w:val="585B6987"/>
    <w:multiLevelType w:val="hybridMultilevel"/>
    <w:tmpl w:val="5EEE2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0A683B"/>
    <w:multiLevelType w:val="hybridMultilevel"/>
    <w:tmpl w:val="9A505CD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0">
    <w:nsid w:val="5DAD7836"/>
    <w:multiLevelType w:val="hybridMultilevel"/>
    <w:tmpl w:val="9DC2B300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2E4F31"/>
    <w:multiLevelType w:val="hybridMultilevel"/>
    <w:tmpl w:val="87902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4077B8"/>
    <w:multiLevelType w:val="hybridMultilevel"/>
    <w:tmpl w:val="5E6E2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850A6E"/>
    <w:multiLevelType w:val="hybridMultilevel"/>
    <w:tmpl w:val="49362C72"/>
    <w:lvl w:ilvl="0" w:tplc="042EAFCA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7F94BA4C">
      <w:start w:val="1"/>
      <w:numFmt w:val="decimal"/>
      <w:lvlText w:val="%2."/>
      <w:lvlJc w:val="left"/>
      <w:pPr>
        <w:ind w:left="2345" w:hanging="360"/>
      </w:pPr>
      <w:rPr>
        <w:rFonts w:hint="default"/>
        <w:b w:val="0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60AD24B7"/>
    <w:multiLevelType w:val="hybridMultilevel"/>
    <w:tmpl w:val="5F001E3C"/>
    <w:lvl w:ilvl="0" w:tplc="042EAF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776BF8"/>
    <w:multiLevelType w:val="hybridMultilevel"/>
    <w:tmpl w:val="1AAA2AB2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C702E9"/>
    <w:multiLevelType w:val="hybridMultilevel"/>
    <w:tmpl w:val="1AAA2AB2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8452B2"/>
    <w:multiLevelType w:val="hybridMultilevel"/>
    <w:tmpl w:val="69507A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7F5355"/>
    <w:multiLevelType w:val="hybridMultilevel"/>
    <w:tmpl w:val="6AEE87B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>
    <w:nsid w:val="6A615114"/>
    <w:multiLevelType w:val="hybridMultilevel"/>
    <w:tmpl w:val="4DECB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2F75AD"/>
    <w:multiLevelType w:val="hybridMultilevel"/>
    <w:tmpl w:val="6CBABDE4"/>
    <w:lvl w:ilvl="0" w:tplc="09021264">
      <w:start w:val="1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352E14"/>
    <w:multiLevelType w:val="hybridMultilevel"/>
    <w:tmpl w:val="D9343B5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7366B2"/>
    <w:multiLevelType w:val="singleLevel"/>
    <w:tmpl w:val="FEAE0B2E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43">
    <w:nsid w:val="737C3D6D"/>
    <w:multiLevelType w:val="hybridMultilevel"/>
    <w:tmpl w:val="850EF3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7F953DE5"/>
    <w:multiLevelType w:val="hybridMultilevel"/>
    <w:tmpl w:val="EDE4DD9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3"/>
  </w:num>
  <w:num w:numId="3">
    <w:abstractNumId w:val="34"/>
  </w:num>
  <w:num w:numId="4">
    <w:abstractNumId w:val="28"/>
  </w:num>
  <w:num w:numId="5">
    <w:abstractNumId w:val="24"/>
  </w:num>
  <w:num w:numId="6">
    <w:abstractNumId w:val="14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4"/>
  </w:num>
  <w:num w:numId="10">
    <w:abstractNumId w:val="32"/>
  </w:num>
  <w:num w:numId="11">
    <w:abstractNumId w:val="7"/>
  </w:num>
  <w:num w:numId="12">
    <w:abstractNumId w:val="27"/>
  </w:num>
  <w:num w:numId="13">
    <w:abstractNumId w:val="41"/>
  </w:num>
  <w:num w:numId="14">
    <w:abstractNumId w:val="40"/>
  </w:num>
  <w:num w:numId="15">
    <w:abstractNumId w:val="35"/>
  </w:num>
  <w:num w:numId="16">
    <w:abstractNumId w:val="15"/>
  </w:num>
  <w:num w:numId="17">
    <w:abstractNumId w:val="30"/>
  </w:num>
  <w:num w:numId="18">
    <w:abstractNumId w:val="20"/>
  </w:num>
  <w:num w:numId="19">
    <w:abstractNumId w:val="22"/>
  </w:num>
  <w:num w:numId="20">
    <w:abstractNumId w:val="19"/>
  </w:num>
  <w:num w:numId="21">
    <w:abstractNumId w:val="36"/>
  </w:num>
  <w:num w:numId="22">
    <w:abstractNumId w:val="43"/>
  </w:num>
  <w:num w:numId="23">
    <w:abstractNumId w:val="37"/>
  </w:num>
  <w:num w:numId="24">
    <w:abstractNumId w:val="3"/>
  </w:num>
  <w:num w:numId="25">
    <w:abstractNumId w:val="38"/>
  </w:num>
  <w:num w:numId="26">
    <w:abstractNumId w:val="11"/>
  </w:num>
  <w:num w:numId="27">
    <w:abstractNumId w:val="16"/>
  </w:num>
  <w:num w:numId="28">
    <w:abstractNumId w:val="4"/>
  </w:num>
  <w:num w:numId="29">
    <w:abstractNumId w:val="25"/>
  </w:num>
  <w:num w:numId="30">
    <w:abstractNumId w:val="18"/>
  </w:num>
  <w:num w:numId="31">
    <w:abstractNumId w:val="12"/>
  </w:num>
  <w:num w:numId="32">
    <w:abstractNumId w:val="31"/>
  </w:num>
  <w:num w:numId="33">
    <w:abstractNumId w:val="39"/>
  </w:num>
  <w:num w:numId="34">
    <w:abstractNumId w:val="10"/>
  </w:num>
  <w:num w:numId="35">
    <w:abstractNumId w:val="13"/>
  </w:num>
  <w:num w:numId="36">
    <w:abstractNumId w:val="29"/>
  </w:num>
  <w:num w:numId="37">
    <w:abstractNumId w:val="17"/>
  </w:num>
  <w:num w:numId="38">
    <w:abstractNumId w:val="21"/>
  </w:num>
  <w:num w:numId="39">
    <w:abstractNumId w:val="6"/>
  </w:num>
  <w:num w:numId="40">
    <w:abstractNumId w:val="9"/>
  </w:num>
  <w:num w:numId="41">
    <w:abstractNumId w:val="42"/>
  </w:num>
  <w:num w:numId="42">
    <w:abstractNumId w:val="5"/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"/>
  </w:num>
  <w:num w:numId="4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D715F"/>
    <w:rsid w:val="00001BA4"/>
    <w:rsid w:val="0000246D"/>
    <w:rsid w:val="00005223"/>
    <w:rsid w:val="00006D39"/>
    <w:rsid w:val="00006EF3"/>
    <w:rsid w:val="0000725B"/>
    <w:rsid w:val="000120D1"/>
    <w:rsid w:val="000137D4"/>
    <w:rsid w:val="0001427C"/>
    <w:rsid w:val="000157F3"/>
    <w:rsid w:val="00017378"/>
    <w:rsid w:val="00020D7F"/>
    <w:rsid w:val="0002341F"/>
    <w:rsid w:val="000258D9"/>
    <w:rsid w:val="00025ADD"/>
    <w:rsid w:val="0002655F"/>
    <w:rsid w:val="0002734A"/>
    <w:rsid w:val="000302E8"/>
    <w:rsid w:val="000303AB"/>
    <w:rsid w:val="000341C0"/>
    <w:rsid w:val="00034C54"/>
    <w:rsid w:val="000363DD"/>
    <w:rsid w:val="00036750"/>
    <w:rsid w:val="00036EAA"/>
    <w:rsid w:val="0003776E"/>
    <w:rsid w:val="00037F2F"/>
    <w:rsid w:val="00043A12"/>
    <w:rsid w:val="000475B8"/>
    <w:rsid w:val="000531CB"/>
    <w:rsid w:val="00053DEC"/>
    <w:rsid w:val="00055952"/>
    <w:rsid w:val="00056E08"/>
    <w:rsid w:val="00060A2F"/>
    <w:rsid w:val="0006100E"/>
    <w:rsid w:val="0006231D"/>
    <w:rsid w:val="00063354"/>
    <w:rsid w:val="00066677"/>
    <w:rsid w:val="00067D3F"/>
    <w:rsid w:val="00067DBB"/>
    <w:rsid w:val="0007119B"/>
    <w:rsid w:val="00071635"/>
    <w:rsid w:val="000745C3"/>
    <w:rsid w:val="00076AAB"/>
    <w:rsid w:val="00077BE2"/>
    <w:rsid w:val="00081FE8"/>
    <w:rsid w:val="00083AE5"/>
    <w:rsid w:val="00085522"/>
    <w:rsid w:val="00086907"/>
    <w:rsid w:val="00093CC1"/>
    <w:rsid w:val="000948AC"/>
    <w:rsid w:val="000949F9"/>
    <w:rsid w:val="000A4BBF"/>
    <w:rsid w:val="000A6A68"/>
    <w:rsid w:val="000B5E9B"/>
    <w:rsid w:val="000C034B"/>
    <w:rsid w:val="000C07C3"/>
    <w:rsid w:val="000C0DF9"/>
    <w:rsid w:val="000C2A3C"/>
    <w:rsid w:val="000C40D1"/>
    <w:rsid w:val="000C4561"/>
    <w:rsid w:val="000C46B0"/>
    <w:rsid w:val="000C4BDA"/>
    <w:rsid w:val="000C5708"/>
    <w:rsid w:val="000C620C"/>
    <w:rsid w:val="000C6FAD"/>
    <w:rsid w:val="000D00F3"/>
    <w:rsid w:val="000D1027"/>
    <w:rsid w:val="000D1306"/>
    <w:rsid w:val="000D362F"/>
    <w:rsid w:val="000D4348"/>
    <w:rsid w:val="000D4553"/>
    <w:rsid w:val="000D4F66"/>
    <w:rsid w:val="000D7105"/>
    <w:rsid w:val="000E026D"/>
    <w:rsid w:val="000E0407"/>
    <w:rsid w:val="000E227C"/>
    <w:rsid w:val="000E28D0"/>
    <w:rsid w:val="000E3402"/>
    <w:rsid w:val="000E382A"/>
    <w:rsid w:val="000E3B75"/>
    <w:rsid w:val="000E6E1B"/>
    <w:rsid w:val="000E7E27"/>
    <w:rsid w:val="000E7E90"/>
    <w:rsid w:val="000F1B0E"/>
    <w:rsid w:val="000F3640"/>
    <w:rsid w:val="000F4286"/>
    <w:rsid w:val="000F4BB9"/>
    <w:rsid w:val="000F4D6F"/>
    <w:rsid w:val="00105D78"/>
    <w:rsid w:val="00110D5D"/>
    <w:rsid w:val="00110FB2"/>
    <w:rsid w:val="00113342"/>
    <w:rsid w:val="00115F22"/>
    <w:rsid w:val="00116B74"/>
    <w:rsid w:val="00117DEF"/>
    <w:rsid w:val="00121107"/>
    <w:rsid w:val="00121B5A"/>
    <w:rsid w:val="00122366"/>
    <w:rsid w:val="00124A68"/>
    <w:rsid w:val="00126552"/>
    <w:rsid w:val="00126C68"/>
    <w:rsid w:val="00130530"/>
    <w:rsid w:val="0013452E"/>
    <w:rsid w:val="00140A3C"/>
    <w:rsid w:val="0014132C"/>
    <w:rsid w:val="00141A19"/>
    <w:rsid w:val="00143D65"/>
    <w:rsid w:val="00144713"/>
    <w:rsid w:val="001465BE"/>
    <w:rsid w:val="001476FD"/>
    <w:rsid w:val="001522F9"/>
    <w:rsid w:val="00152E57"/>
    <w:rsid w:val="00154D47"/>
    <w:rsid w:val="001553A2"/>
    <w:rsid w:val="0015562F"/>
    <w:rsid w:val="001575C4"/>
    <w:rsid w:val="001604F3"/>
    <w:rsid w:val="0016190E"/>
    <w:rsid w:val="00163DB5"/>
    <w:rsid w:val="00164B38"/>
    <w:rsid w:val="00165805"/>
    <w:rsid w:val="00166BAE"/>
    <w:rsid w:val="001675D7"/>
    <w:rsid w:val="00170297"/>
    <w:rsid w:val="0017076F"/>
    <w:rsid w:val="001760A1"/>
    <w:rsid w:val="00177ECE"/>
    <w:rsid w:val="00180310"/>
    <w:rsid w:val="0018036F"/>
    <w:rsid w:val="00180904"/>
    <w:rsid w:val="0018176E"/>
    <w:rsid w:val="00181D4C"/>
    <w:rsid w:val="00183B6F"/>
    <w:rsid w:val="00186F60"/>
    <w:rsid w:val="00187EA5"/>
    <w:rsid w:val="00191B02"/>
    <w:rsid w:val="00193665"/>
    <w:rsid w:val="001947DB"/>
    <w:rsid w:val="00195A41"/>
    <w:rsid w:val="0019795F"/>
    <w:rsid w:val="001A0274"/>
    <w:rsid w:val="001A29A7"/>
    <w:rsid w:val="001A386A"/>
    <w:rsid w:val="001A690B"/>
    <w:rsid w:val="001B26E7"/>
    <w:rsid w:val="001B3F46"/>
    <w:rsid w:val="001B5316"/>
    <w:rsid w:val="001B6681"/>
    <w:rsid w:val="001B6EE2"/>
    <w:rsid w:val="001B71F7"/>
    <w:rsid w:val="001B7F26"/>
    <w:rsid w:val="001C167F"/>
    <w:rsid w:val="001C5161"/>
    <w:rsid w:val="001C5BD1"/>
    <w:rsid w:val="001C7294"/>
    <w:rsid w:val="001D3824"/>
    <w:rsid w:val="001D3D1B"/>
    <w:rsid w:val="001D5021"/>
    <w:rsid w:val="001D5830"/>
    <w:rsid w:val="001D5EEE"/>
    <w:rsid w:val="001E2607"/>
    <w:rsid w:val="001E3788"/>
    <w:rsid w:val="001E528E"/>
    <w:rsid w:val="001E72E4"/>
    <w:rsid w:val="001E7EF3"/>
    <w:rsid w:val="001E7F1C"/>
    <w:rsid w:val="001F08C8"/>
    <w:rsid w:val="001F16DD"/>
    <w:rsid w:val="001F3034"/>
    <w:rsid w:val="00200182"/>
    <w:rsid w:val="002011B4"/>
    <w:rsid w:val="00201781"/>
    <w:rsid w:val="00204369"/>
    <w:rsid w:val="00205431"/>
    <w:rsid w:val="00207867"/>
    <w:rsid w:val="00211805"/>
    <w:rsid w:val="00211991"/>
    <w:rsid w:val="00213B05"/>
    <w:rsid w:val="00214EFD"/>
    <w:rsid w:val="00215199"/>
    <w:rsid w:val="00216FF0"/>
    <w:rsid w:val="002179F4"/>
    <w:rsid w:val="00217F92"/>
    <w:rsid w:val="002201B7"/>
    <w:rsid w:val="00221E3F"/>
    <w:rsid w:val="00225920"/>
    <w:rsid w:val="002259AA"/>
    <w:rsid w:val="00227322"/>
    <w:rsid w:val="0023176F"/>
    <w:rsid w:val="002320D4"/>
    <w:rsid w:val="002335D1"/>
    <w:rsid w:val="00234C36"/>
    <w:rsid w:val="00236928"/>
    <w:rsid w:val="00241976"/>
    <w:rsid w:val="00243E89"/>
    <w:rsid w:val="00244E7B"/>
    <w:rsid w:val="0024585C"/>
    <w:rsid w:val="002477D4"/>
    <w:rsid w:val="0025024E"/>
    <w:rsid w:val="00250585"/>
    <w:rsid w:val="00252000"/>
    <w:rsid w:val="00252E31"/>
    <w:rsid w:val="00253C14"/>
    <w:rsid w:val="00254F4E"/>
    <w:rsid w:val="00256D5F"/>
    <w:rsid w:val="00257307"/>
    <w:rsid w:val="00260E82"/>
    <w:rsid w:val="0026105D"/>
    <w:rsid w:val="002624FE"/>
    <w:rsid w:val="002704DA"/>
    <w:rsid w:val="00270EAD"/>
    <w:rsid w:val="0027289D"/>
    <w:rsid w:val="0027613F"/>
    <w:rsid w:val="002775A8"/>
    <w:rsid w:val="002804E5"/>
    <w:rsid w:val="002841DE"/>
    <w:rsid w:val="00286273"/>
    <w:rsid w:val="00287924"/>
    <w:rsid w:val="00292C97"/>
    <w:rsid w:val="0029420D"/>
    <w:rsid w:val="0029452D"/>
    <w:rsid w:val="00294583"/>
    <w:rsid w:val="00295C86"/>
    <w:rsid w:val="002966D0"/>
    <w:rsid w:val="00297EAC"/>
    <w:rsid w:val="002A0FB3"/>
    <w:rsid w:val="002A2058"/>
    <w:rsid w:val="002A3C5C"/>
    <w:rsid w:val="002A4AE8"/>
    <w:rsid w:val="002A4D02"/>
    <w:rsid w:val="002A7215"/>
    <w:rsid w:val="002A75C4"/>
    <w:rsid w:val="002B09A4"/>
    <w:rsid w:val="002B1687"/>
    <w:rsid w:val="002B389A"/>
    <w:rsid w:val="002B3BB5"/>
    <w:rsid w:val="002B3DD1"/>
    <w:rsid w:val="002B7115"/>
    <w:rsid w:val="002B77DF"/>
    <w:rsid w:val="002B785B"/>
    <w:rsid w:val="002C072C"/>
    <w:rsid w:val="002C37A1"/>
    <w:rsid w:val="002C3CF5"/>
    <w:rsid w:val="002C3E5E"/>
    <w:rsid w:val="002C4CEB"/>
    <w:rsid w:val="002D0D12"/>
    <w:rsid w:val="002D1EF0"/>
    <w:rsid w:val="002D2461"/>
    <w:rsid w:val="002D3DF9"/>
    <w:rsid w:val="002D74ED"/>
    <w:rsid w:val="002E52AB"/>
    <w:rsid w:val="002E536B"/>
    <w:rsid w:val="002E5386"/>
    <w:rsid w:val="002E5645"/>
    <w:rsid w:val="002E7420"/>
    <w:rsid w:val="002E7AE2"/>
    <w:rsid w:val="002F0B61"/>
    <w:rsid w:val="002F11F2"/>
    <w:rsid w:val="002F22CA"/>
    <w:rsid w:val="002F26E1"/>
    <w:rsid w:val="002F47FA"/>
    <w:rsid w:val="002F5E52"/>
    <w:rsid w:val="002F6296"/>
    <w:rsid w:val="002F7DEA"/>
    <w:rsid w:val="0030191D"/>
    <w:rsid w:val="003045AF"/>
    <w:rsid w:val="00304C76"/>
    <w:rsid w:val="003050B7"/>
    <w:rsid w:val="00305CF2"/>
    <w:rsid w:val="003112D1"/>
    <w:rsid w:val="0031220B"/>
    <w:rsid w:val="00312618"/>
    <w:rsid w:val="00314EB4"/>
    <w:rsid w:val="00315885"/>
    <w:rsid w:val="00320182"/>
    <w:rsid w:val="00325E71"/>
    <w:rsid w:val="00332050"/>
    <w:rsid w:val="00332A21"/>
    <w:rsid w:val="00337359"/>
    <w:rsid w:val="00337A8B"/>
    <w:rsid w:val="00337B0B"/>
    <w:rsid w:val="0034225E"/>
    <w:rsid w:val="0034244A"/>
    <w:rsid w:val="0034334E"/>
    <w:rsid w:val="0034547E"/>
    <w:rsid w:val="003458D7"/>
    <w:rsid w:val="003460DC"/>
    <w:rsid w:val="00347599"/>
    <w:rsid w:val="003511AF"/>
    <w:rsid w:val="00355D19"/>
    <w:rsid w:val="00356E0C"/>
    <w:rsid w:val="00357230"/>
    <w:rsid w:val="00357623"/>
    <w:rsid w:val="003629B3"/>
    <w:rsid w:val="003653B7"/>
    <w:rsid w:val="0036577D"/>
    <w:rsid w:val="003660DB"/>
    <w:rsid w:val="00366218"/>
    <w:rsid w:val="00367956"/>
    <w:rsid w:val="00370663"/>
    <w:rsid w:val="00370A03"/>
    <w:rsid w:val="0037197C"/>
    <w:rsid w:val="003753C2"/>
    <w:rsid w:val="00377347"/>
    <w:rsid w:val="00383649"/>
    <w:rsid w:val="00385E11"/>
    <w:rsid w:val="00390427"/>
    <w:rsid w:val="00395ACC"/>
    <w:rsid w:val="003963D2"/>
    <w:rsid w:val="0039711F"/>
    <w:rsid w:val="00397951"/>
    <w:rsid w:val="003979BC"/>
    <w:rsid w:val="003A2BE2"/>
    <w:rsid w:val="003A42A3"/>
    <w:rsid w:val="003A506A"/>
    <w:rsid w:val="003A7656"/>
    <w:rsid w:val="003B1D23"/>
    <w:rsid w:val="003B5410"/>
    <w:rsid w:val="003B5795"/>
    <w:rsid w:val="003B658E"/>
    <w:rsid w:val="003B7CAF"/>
    <w:rsid w:val="003C5107"/>
    <w:rsid w:val="003C623F"/>
    <w:rsid w:val="003D1E59"/>
    <w:rsid w:val="003D2583"/>
    <w:rsid w:val="003D439A"/>
    <w:rsid w:val="003D4D76"/>
    <w:rsid w:val="003D5B1A"/>
    <w:rsid w:val="003D6351"/>
    <w:rsid w:val="003D6CAE"/>
    <w:rsid w:val="003E14F6"/>
    <w:rsid w:val="003E6B3E"/>
    <w:rsid w:val="003E6CA7"/>
    <w:rsid w:val="003F0700"/>
    <w:rsid w:val="003F0CD0"/>
    <w:rsid w:val="003F1944"/>
    <w:rsid w:val="003F429F"/>
    <w:rsid w:val="003F57A7"/>
    <w:rsid w:val="003F7174"/>
    <w:rsid w:val="003F7905"/>
    <w:rsid w:val="00400D9D"/>
    <w:rsid w:val="00402306"/>
    <w:rsid w:val="00402A2C"/>
    <w:rsid w:val="00404135"/>
    <w:rsid w:val="004053A2"/>
    <w:rsid w:val="004069A7"/>
    <w:rsid w:val="00406E63"/>
    <w:rsid w:val="00414164"/>
    <w:rsid w:val="004154B8"/>
    <w:rsid w:val="0041582A"/>
    <w:rsid w:val="00416071"/>
    <w:rsid w:val="00420D29"/>
    <w:rsid w:val="004225BB"/>
    <w:rsid w:val="0042421A"/>
    <w:rsid w:val="00424359"/>
    <w:rsid w:val="00424DBF"/>
    <w:rsid w:val="00425D8C"/>
    <w:rsid w:val="004270D8"/>
    <w:rsid w:val="00430E5F"/>
    <w:rsid w:val="00431137"/>
    <w:rsid w:val="00431FEC"/>
    <w:rsid w:val="00432A4F"/>
    <w:rsid w:val="00434EAD"/>
    <w:rsid w:val="00436101"/>
    <w:rsid w:val="004363B5"/>
    <w:rsid w:val="004371DB"/>
    <w:rsid w:val="00441A72"/>
    <w:rsid w:val="00441F68"/>
    <w:rsid w:val="00442A4E"/>
    <w:rsid w:val="00443773"/>
    <w:rsid w:val="00443AE1"/>
    <w:rsid w:val="00445523"/>
    <w:rsid w:val="00445FDF"/>
    <w:rsid w:val="00450873"/>
    <w:rsid w:val="00452C82"/>
    <w:rsid w:val="00454139"/>
    <w:rsid w:val="004546DB"/>
    <w:rsid w:val="004575EF"/>
    <w:rsid w:val="0046104B"/>
    <w:rsid w:val="00462AD1"/>
    <w:rsid w:val="00463480"/>
    <w:rsid w:val="00464B28"/>
    <w:rsid w:val="00466277"/>
    <w:rsid w:val="00466DDC"/>
    <w:rsid w:val="00467168"/>
    <w:rsid w:val="0046752B"/>
    <w:rsid w:val="0047002D"/>
    <w:rsid w:val="00473194"/>
    <w:rsid w:val="004750F3"/>
    <w:rsid w:val="00475F5E"/>
    <w:rsid w:val="00476A62"/>
    <w:rsid w:val="00476A88"/>
    <w:rsid w:val="004835E1"/>
    <w:rsid w:val="00484546"/>
    <w:rsid w:val="0048676D"/>
    <w:rsid w:val="004867E3"/>
    <w:rsid w:val="00486DAB"/>
    <w:rsid w:val="00487FD7"/>
    <w:rsid w:val="004925AD"/>
    <w:rsid w:val="00492B91"/>
    <w:rsid w:val="0049478E"/>
    <w:rsid w:val="00495258"/>
    <w:rsid w:val="00497660"/>
    <w:rsid w:val="00497768"/>
    <w:rsid w:val="004A18CA"/>
    <w:rsid w:val="004B0B19"/>
    <w:rsid w:val="004B43E4"/>
    <w:rsid w:val="004B4768"/>
    <w:rsid w:val="004B5799"/>
    <w:rsid w:val="004C08A9"/>
    <w:rsid w:val="004C0F0C"/>
    <w:rsid w:val="004C121C"/>
    <w:rsid w:val="004C24DF"/>
    <w:rsid w:val="004C435C"/>
    <w:rsid w:val="004C47A1"/>
    <w:rsid w:val="004C4F6E"/>
    <w:rsid w:val="004C5ABC"/>
    <w:rsid w:val="004C668F"/>
    <w:rsid w:val="004C6707"/>
    <w:rsid w:val="004D0FCC"/>
    <w:rsid w:val="004D2AB0"/>
    <w:rsid w:val="004D576F"/>
    <w:rsid w:val="004E314A"/>
    <w:rsid w:val="004E3F46"/>
    <w:rsid w:val="004E5841"/>
    <w:rsid w:val="004E6B50"/>
    <w:rsid w:val="004F130D"/>
    <w:rsid w:val="004F3557"/>
    <w:rsid w:val="004F46B4"/>
    <w:rsid w:val="004F708E"/>
    <w:rsid w:val="0050453C"/>
    <w:rsid w:val="00505466"/>
    <w:rsid w:val="00505B3B"/>
    <w:rsid w:val="005069AA"/>
    <w:rsid w:val="00507B66"/>
    <w:rsid w:val="00507BD3"/>
    <w:rsid w:val="00510532"/>
    <w:rsid w:val="00510921"/>
    <w:rsid w:val="0051269D"/>
    <w:rsid w:val="00514D09"/>
    <w:rsid w:val="00515392"/>
    <w:rsid w:val="00515F35"/>
    <w:rsid w:val="00520222"/>
    <w:rsid w:val="00520617"/>
    <w:rsid w:val="00520861"/>
    <w:rsid w:val="0052158F"/>
    <w:rsid w:val="00522354"/>
    <w:rsid w:val="00522FFE"/>
    <w:rsid w:val="0052526F"/>
    <w:rsid w:val="00525555"/>
    <w:rsid w:val="0052674B"/>
    <w:rsid w:val="00526964"/>
    <w:rsid w:val="005303A1"/>
    <w:rsid w:val="00532F77"/>
    <w:rsid w:val="005353B8"/>
    <w:rsid w:val="00536686"/>
    <w:rsid w:val="00536B79"/>
    <w:rsid w:val="00537849"/>
    <w:rsid w:val="00537D31"/>
    <w:rsid w:val="005402E5"/>
    <w:rsid w:val="005415A7"/>
    <w:rsid w:val="0054262B"/>
    <w:rsid w:val="00542F39"/>
    <w:rsid w:val="0054553D"/>
    <w:rsid w:val="00546641"/>
    <w:rsid w:val="005510C3"/>
    <w:rsid w:val="00551912"/>
    <w:rsid w:val="00552229"/>
    <w:rsid w:val="00553FB0"/>
    <w:rsid w:val="00554E42"/>
    <w:rsid w:val="00556CE2"/>
    <w:rsid w:val="00557345"/>
    <w:rsid w:val="005574BD"/>
    <w:rsid w:val="00560B8C"/>
    <w:rsid w:val="00561667"/>
    <w:rsid w:val="00564898"/>
    <w:rsid w:val="00565841"/>
    <w:rsid w:val="00565FAC"/>
    <w:rsid w:val="0057095A"/>
    <w:rsid w:val="005740A8"/>
    <w:rsid w:val="00575094"/>
    <w:rsid w:val="00575107"/>
    <w:rsid w:val="0057798B"/>
    <w:rsid w:val="00580F50"/>
    <w:rsid w:val="00586C1C"/>
    <w:rsid w:val="00591F9E"/>
    <w:rsid w:val="005940E0"/>
    <w:rsid w:val="005953F7"/>
    <w:rsid w:val="00596999"/>
    <w:rsid w:val="005A0C53"/>
    <w:rsid w:val="005A132A"/>
    <w:rsid w:val="005A26F8"/>
    <w:rsid w:val="005A2767"/>
    <w:rsid w:val="005A2786"/>
    <w:rsid w:val="005A32DF"/>
    <w:rsid w:val="005A54A4"/>
    <w:rsid w:val="005A5A19"/>
    <w:rsid w:val="005A7A7E"/>
    <w:rsid w:val="005C0EFD"/>
    <w:rsid w:val="005C4580"/>
    <w:rsid w:val="005C49BC"/>
    <w:rsid w:val="005C54BB"/>
    <w:rsid w:val="005C5A9F"/>
    <w:rsid w:val="005C6A0F"/>
    <w:rsid w:val="005C70D5"/>
    <w:rsid w:val="005D071C"/>
    <w:rsid w:val="005D3CF4"/>
    <w:rsid w:val="005D4D90"/>
    <w:rsid w:val="005D58A2"/>
    <w:rsid w:val="005D5B79"/>
    <w:rsid w:val="005E37B5"/>
    <w:rsid w:val="005E55B2"/>
    <w:rsid w:val="005F1B3A"/>
    <w:rsid w:val="005F1D19"/>
    <w:rsid w:val="00602473"/>
    <w:rsid w:val="00605862"/>
    <w:rsid w:val="006079BC"/>
    <w:rsid w:val="00610052"/>
    <w:rsid w:val="00610289"/>
    <w:rsid w:val="006106E5"/>
    <w:rsid w:val="00610A25"/>
    <w:rsid w:val="0061347B"/>
    <w:rsid w:val="00616ACE"/>
    <w:rsid w:val="00616BB4"/>
    <w:rsid w:val="00623A85"/>
    <w:rsid w:val="00624808"/>
    <w:rsid w:val="00624B0D"/>
    <w:rsid w:val="00625304"/>
    <w:rsid w:val="0063087D"/>
    <w:rsid w:val="00631E12"/>
    <w:rsid w:val="00632B73"/>
    <w:rsid w:val="0063510C"/>
    <w:rsid w:val="00635CC8"/>
    <w:rsid w:val="006379A7"/>
    <w:rsid w:val="00645A74"/>
    <w:rsid w:val="00646375"/>
    <w:rsid w:val="00650484"/>
    <w:rsid w:val="00651F8E"/>
    <w:rsid w:val="00653511"/>
    <w:rsid w:val="00656610"/>
    <w:rsid w:val="00657487"/>
    <w:rsid w:val="00660BE2"/>
    <w:rsid w:val="00666DDB"/>
    <w:rsid w:val="00673A84"/>
    <w:rsid w:val="006741F2"/>
    <w:rsid w:val="00674F45"/>
    <w:rsid w:val="00676279"/>
    <w:rsid w:val="00680286"/>
    <w:rsid w:val="0068073D"/>
    <w:rsid w:val="0068125D"/>
    <w:rsid w:val="00682A8D"/>
    <w:rsid w:val="006842C3"/>
    <w:rsid w:val="00685694"/>
    <w:rsid w:val="0068628F"/>
    <w:rsid w:val="006864B5"/>
    <w:rsid w:val="00686B03"/>
    <w:rsid w:val="00686FEE"/>
    <w:rsid w:val="00687C97"/>
    <w:rsid w:val="006934D0"/>
    <w:rsid w:val="00693B87"/>
    <w:rsid w:val="00693F4F"/>
    <w:rsid w:val="006A1BD0"/>
    <w:rsid w:val="006A30CF"/>
    <w:rsid w:val="006A6B2B"/>
    <w:rsid w:val="006A76FB"/>
    <w:rsid w:val="006B16E5"/>
    <w:rsid w:val="006B2895"/>
    <w:rsid w:val="006B2DCC"/>
    <w:rsid w:val="006B4A5B"/>
    <w:rsid w:val="006B4B9E"/>
    <w:rsid w:val="006C1CA3"/>
    <w:rsid w:val="006C21BC"/>
    <w:rsid w:val="006C3228"/>
    <w:rsid w:val="006C3C1A"/>
    <w:rsid w:val="006C44E3"/>
    <w:rsid w:val="006C6F06"/>
    <w:rsid w:val="006C7B51"/>
    <w:rsid w:val="006D13F4"/>
    <w:rsid w:val="006D4889"/>
    <w:rsid w:val="006D5C67"/>
    <w:rsid w:val="006E3B32"/>
    <w:rsid w:val="006E465D"/>
    <w:rsid w:val="006E4FDB"/>
    <w:rsid w:val="006E54D4"/>
    <w:rsid w:val="006E5E26"/>
    <w:rsid w:val="006E64C6"/>
    <w:rsid w:val="006E6896"/>
    <w:rsid w:val="006E7AFD"/>
    <w:rsid w:val="006F0D37"/>
    <w:rsid w:val="006F53B9"/>
    <w:rsid w:val="006F6B3F"/>
    <w:rsid w:val="006F7BEB"/>
    <w:rsid w:val="006F7FB8"/>
    <w:rsid w:val="007000A7"/>
    <w:rsid w:val="0070062B"/>
    <w:rsid w:val="00701BFF"/>
    <w:rsid w:val="00702783"/>
    <w:rsid w:val="00703725"/>
    <w:rsid w:val="007047E4"/>
    <w:rsid w:val="007128D2"/>
    <w:rsid w:val="0071659D"/>
    <w:rsid w:val="00717A81"/>
    <w:rsid w:val="00720272"/>
    <w:rsid w:val="00723C07"/>
    <w:rsid w:val="00724B90"/>
    <w:rsid w:val="00725B5C"/>
    <w:rsid w:val="00731922"/>
    <w:rsid w:val="00731957"/>
    <w:rsid w:val="00732CEE"/>
    <w:rsid w:val="00732D67"/>
    <w:rsid w:val="00733E8C"/>
    <w:rsid w:val="0073479F"/>
    <w:rsid w:val="0073618E"/>
    <w:rsid w:val="00737EC1"/>
    <w:rsid w:val="00744501"/>
    <w:rsid w:val="00745300"/>
    <w:rsid w:val="007459BA"/>
    <w:rsid w:val="00746A98"/>
    <w:rsid w:val="007478EB"/>
    <w:rsid w:val="00747F24"/>
    <w:rsid w:val="00747F9B"/>
    <w:rsid w:val="007526B0"/>
    <w:rsid w:val="00752CE5"/>
    <w:rsid w:val="00753AC4"/>
    <w:rsid w:val="00754B0D"/>
    <w:rsid w:val="00757370"/>
    <w:rsid w:val="007578CE"/>
    <w:rsid w:val="0076035C"/>
    <w:rsid w:val="00760D7E"/>
    <w:rsid w:val="00760E01"/>
    <w:rsid w:val="00762F9E"/>
    <w:rsid w:val="007701D4"/>
    <w:rsid w:val="00771515"/>
    <w:rsid w:val="00773CDE"/>
    <w:rsid w:val="00773F47"/>
    <w:rsid w:val="00774B03"/>
    <w:rsid w:val="007751FC"/>
    <w:rsid w:val="0078164C"/>
    <w:rsid w:val="00782F94"/>
    <w:rsid w:val="0078603F"/>
    <w:rsid w:val="00786483"/>
    <w:rsid w:val="00792BB8"/>
    <w:rsid w:val="007963CB"/>
    <w:rsid w:val="007976FA"/>
    <w:rsid w:val="007A18DA"/>
    <w:rsid w:val="007A20E0"/>
    <w:rsid w:val="007A34BD"/>
    <w:rsid w:val="007A5A02"/>
    <w:rsid w:val="007A76AF"/>
    <w:rsid w:val="007A7B7C"/>
    <w:rsid w:val="007A7C74"/>
    <w:rsid w:val="007B3975"/>
    <w:rsid w:val="007B7E79"/>
    <w:rsid w:val="007C5519"/>
    <w:rsid w:val="007C5D42"/>
    <w:rsid w:val="007D0427"/>
    <w:rsid w:val="007D05E5"/>
    <w:rsid w:val="007D09D0"/>
    <w:rsid w:val="007D1D86"/>
    <w:rsid w:val="007D200D"/>
    <w:rsid w:val="007D3050"/>
    <w:rsid w:val="007D49FD"/>
    <w:rsid w:val="007D4C33"/>
    <w:rsid w:val="007E0EF7"/>
    <w:rsid w:val="007E15DF"/>
    <w:rsid w:val="007E2F0C"/>
    <w:rsid w:val="007E3B0D"/>
    <w:rsid w:val="007E503D"/>
    <w:rsid w:val="007E5407"/>
    <w:rsid w:val="007E6C99"/>
    <w:rsid w:val="007F32E3"/>
    <w:rsid w:val="007F3A1C"/>
    <w:rsid w:val="007F4344"/>
    <w:rsid w:val="007F4A5B"/>
    <w:rsid w:val="007F4F40"/>
    <w:rsid w:val="007F59E7"/>
    <w:rsid w:val="007F7368"/>
    <w:rsid w:val="007F7C80"/>
    <w:rsid w:val="00801637"/>
    <w:rsid w:val="008023B3"/>
    <w:rsid w:val="00804FE6"/>
    <w:rsid w:val="00811C2B"/>
    <w:rsid w:val="00811E32"/>
    <w:rsid w:val="00813F58"/>
    <w:rsid w:val="00814726"/>
    <w:rsid w:val="00814F22"/>
    <w:rsid w:val="0081580F"/>
    <w:rsid w:val="008176CA"/>
    <w:rsid w:val="00817787"/>
    <w:rsid w:val="0082130A"/>
    <w:rsid w:val="00821E92"/>
    <w:rsid w:val="00822913"/>
    <w:rsid w:val="008255B1"/>
    <w:rsid w:val="00827CF5"/>
    <w:rsid w:val="00831951"/>
    <w:rsid w:val="00832762"/>
    <w:rsid w:val="008335CB"/>
    <w:rsid w:val="00833D36"/>
    <w:rsid w:val="008341E7"/>
    <w:rsid w:val="00834683"/>
    <w:rsid w:val="00836066"/>
    <w:rsid w:val="008424C5"/>
    <w:rsid w:val="00846614"/>
    <w:rsid w:val="00850DCB"/>
    <w:rsid w:val="00851E2B"/>
    <w:rsid w:val="008523E2"/>
    <w:rsid w:val="008561E5"/>
    <w:rsid w:val="0085754A"/>
    <w:rsid w:val="0086086F"/>
    <w:rsid w:val="008613BD"/>
    <w:rsid w:val="0086259E"/>
    <w:rsid w:val="00865D44"/>
    <w:rsid w:val="00870DA0"/>
    <w:rsid w:val="008717CF"/>
    <w:rsid w:val="0087262B"/>
    <w:rsid w:val="00873826"/>
    <w:rsid w:val="0087499D"/>
    <w:rsid w:val="00876638"/>
    <w:rsid w:val="008769FB"/>
    <w:rsid w:val="00876FC3"/>
    <w:rsid w:val="00877002"/>
    <w:rsid w:val="008815F3"/>
    <w:rsid w:val="00881A48"/>
    <w:rsid w:val="00881E8B"/>
    <w:rsid w:val="00882A5D"/>
    <w:rsid w:val="008849AE"/>
    <w:rsid w:val="00885A2E"/>
    <w:rsid w:val="00885FD8"/>
    <w:rsid w:val="0088625F"/>
    <w:rsid w:val="00887285"/>
    <w:rsid w:val="00887ABD"/>
    <w:rsid w:val="00891271"/>
    <w:rsid w:val="0089282A"/>
    <w:rsid w:val="00892C35"/>
    <w:rsid w:val="008A0E76"/>
    <w:rsid w:val="008A0F7A"/>
    <w:rsid w:val="008A4019"/>
    <w:rsid w:val="008A5112"/>
    <w:rsid w:val="008A5235"/>
    <w:rsid w:val="008A705D"/>
    <w:rsid w:val="008A7D42"/>
    <w:rsid w:val="008B119D"/>
    <w:rsid w:val="008B4FAC"/>
    <w:rsid w:val="008B6CE0"/>
    <w:rsid w:val="008C0111"/>
    <w:rsid w:val="008C1EC2"/>
    <w:rsid w:val="008C2661"/>
    <w:rsid w:val="008C2662"/>
    <w:rsid w:val="008C6B49"/>
    <w:rsid w:val="008C749C"/>
    <w:rsid w:val="008C7526"/>
    <w:rsid w:val="008D1EA1"/>
    <w:rsid w:val="008E29AE"/>
    <w:rsid w:val="008E2F6A"/>
    <w:rsid w:val="008E4DA0"/>
    <w:rsid w:val="008E66BD"/>
    <w:rsid w:val="008E68F0"/>
    <w:rsid w:val="008E6FF1"/>
    <w:rsid w:val="008E7153"/>
    <w:rsid w:val="008E7C55"/>
    <w:rsid w:val="008F1120"/>
    <w:rsid w:val="008F20DD"/>
    <w:rsid w:val="008F24B0"/>
    <w:rsid w:val="008F457E"/>
    <w:rsid w:val="008F4770"/>
    <w:rsid w:val="008F5413"/>
    <w:rsid w:val="0090010E"/>
    <w:rsid w:val="009029C9"/>
    <w:rsid w:val="00902C85"/>
    <w:rsid w:val="00903EDB"/>
    <w:rsid w:val="00904791"/>
    <w:rsid w:val="009050BD"/>
    <w:rsid w:val="00905C62"/>
    <w:rsid w:val="0091174A"/>
    <w:rsid w:val="00912AFA"/>
    <w:rsid w:val="009150E1"/>
    <w:rsid w:val="009158EB"/>
    <w:rsid w:val="00916F93"/>
    <w:rsid w:val="0092097F"/>
    <w:rsid w:val="009211E0"/>
    <w:rsid w:val="009236E9"/>
    <w:rsid w:val="00923BF0"/>
    <w:rsid w:val="00924553"/>
    <w:rsid w:val="009245A4"/>
    <w:rsid w:val="00925684"/>
    <w:rsid w:val="00925DC1"/>
    <w:rsid w:val="00925FC5"/>
    <w:rsid w:val="009260D7"/>
    <w:rsid w:val="00926A8A"/>
    <w:rsid w:val="009322D5"/>
    <w:rsid w:val="009345D0"/>
    <w:rsid w:val="0093536B"/>
    <w:rsid w:val="00936886"/>
    <w:rsid w:val="009372CB"/>
    <w:rsid w:val="0094002D"/>
    <w:rsid w:val="00940B29"/>
    <w:rsid w:val="00941041"/>
    <w:rsid w:val="00942695"/>
    <w:rsid w:val="009445B7"/>
    <w:rsid w:val="00944A94"/>
    <w:rsid w:val="009468F7"/>
    <w:rsid w:val="00946AD1"/>
    <w:rsid w:val="00947355"/>
    <w:rsid w:val="00955057"/>
    <w:rsid w:val="0095520A"/>
    <w:rsid w:val="00955A0F"/>
    <w:rsid w:val="00955F2E"/>
    <w:rsid w:val="009568C5"/>
    <w:rsid w:val="00956AC8"/>
    <w:rsid w:val="00957BB6"/>
    <w:rsid w:val="00960091"/>
    <w:rsid w:val="00967264"/>
    <w:rsid w:val="00972E9A"/>
    <w:rsid w:val="0097423A"/>
    <w:rsid w:val="00975798"/>
    <w:rsid w:val="0097788D"/>
    <w:rsid w:val="00977F1F"/>
    <w:rsid w:val="0098177A"/>
    <w:rsid w:val="00984831"/>
    <w:rsid w:val="009864AE"/>
    <w:rsid w:val="00986543"/>
    <w:rsid w:val="0099194B"/>
    <w:rsid w:val="00993149"/>
    <w:rsid w:val="00993808"/>
    <w:rsid w:val="009940EA"/>
    <w:rsid w:val="00995B4E"/>
    <w:rsid w:val="00995EE5"/>
    <w:rsid w:val="009A3310"/>
    <w:rsid w:val="009A3BB3"/>
    <w:rsid w:val="009A4314"/>
    <w:rsid w:val="009A5DCB"/>
    <w:rsid w:val="009A681B"/>
    <w:rsid w:val="009A7B66"/>
    <w:rsid w:val="009B1A38"/>
    <w:rsid w:val="009B261F"/>
    <w:rsid w:val="009B5D82"/>
    <w:rsid w:val="009C0940"/>
    <w:rsid w:val="009C2041"/>
    <w:rsid w:val="009C261D"/>
    <w:rsid w:val="009C2862"/>
    <w:rsid w:val="009C2CEC"/>
    <w:rsid w:val="009C4917"/>
    <w:rsid w:val="009C53B0"/>
    <w:rsid w:val="009C54D0"/>
    <w:rsid w:val="009C5A6B"/>
    <w:rsid w:val="009C6557"/>
    <w:rsid w:val="009C6F83"/>
    <w:rsid w:val="009C715F"/>
    <w:rsid w:val="009D051A"/>
    <w:rsid w:val="009D0732"/>
    <w:rsid w:val="009D0D1B"/>
    <w:rsid w:val="009D10A7"/>
    <w:rsid w:val="009D112A"/>
    <w:rsid w:val="009D21B7"/>
    <w:rsid w:val="009D2468"/>
    <w:rsid w:val="009D4C29"/>
    <w:rsid w:val="009D6CBE"/>
    <w:rsid w:val="009D7F39"/>
    <w:rsid w:val="009E1232"/>
    <w:rsid w:val="009E18D6"/>
    <w:rsid w:val="009E1C92"/>
    <w:rsid w:val="009E3684"/>
    <w:rsid w:val="009E48B4"/>
    <w:rsid w:val="009F2528"/>
    <w:rsid w:val="009F2F2B"/>
    <w:rsid w:val="009F541E"/>
    <w:rsid w:val="00A00DD1"/>
    <w:rsid w:val="00A01E19"/>
    <w:rsid w:val="00A05BF4"/>
    <w:rsid w:val="00A05C8D"/>
    <w:rsid w:val="00A109F9"/>
    <w:rsid w:val="00A11B66"/>
    <w:rsid w:val="00A14A83"/>
    <w:rsid w:val="00A16E6D"/>
    <w:rsid w:val="00A175AF"/>
    <w:rsid w:val="00A21CB9"/>
    <w:rsid w:val="00A24833"/>
    <w:rsid w:val="00A2594D"/>
    <w:rsid w:val="00A263C8"/>
    <w:rsid w:val="00A273C2"/>
    <w:rsid w:val="00A302E0"/>
    <w:rsid w:val="00A3363F"/>
    <w:rsid w:val="00A34789"/>
    <w:rsid w:val="00A406F1"/>
    <w:rsid w:val="00A40AFD"/>
    <w:rsid w:val="00A40D3C"/>
    <w:rsid w:val="00A41913"/>
    <w:rsid w:val="00A442CB"/>
    <w:rsid w:val="00A46A91"/>
    <w:rsid w:val="00A47DBD"/>
    <w:rsid w:val="00A5033B"/>
    <w:rsid w:val="00A50E13"/>
    <w:rsid w:val="00A524F1"/>
    <w:rsid w:val="00A5283A"/>
    <w:rsid w:val="00A534E7"/>
    <w:rsid w:val="00A5525A"/>
    <w:rsid w:val="00A5678C"/>
    <w:rsid w:val="00A56EA5"/>
    <w:rsid w:val="00A62F22"/>
    <w:rsid w:val="00A63427"/>
    <w:rsid w:val="00A65441"/>
    <w:rsid w:val="00A703BE"/>
    <w:rsid w:val="00A70610"/>
    <w:rsid w:val="00A72850"/>
    <w:rsid w:val="00A8124B"/>
    <w:rsid w:val="00A821CF"/>
    <w:rsid w:val="00A85360"/>
    <w:rsid w:val="00A861CB"/>
    <w:rsid w:val="00A8709A"/>
    <w:rsid w:val="00A919B7"/>
    <w:rsid w:val="00A92092"/>
    <w:rsid w:val="00A92EFB"/>
    <w:rsid w:val="00A94721"/>
    <w:rsid w:val="00AA453E"/>
    <w:rsid w:val="00AA57C0"/>
    <w:rsid w:val="00AA7455"/>
    <w:rsid w:val="00AB1055"/>
    <w:rsid w:val="00AB17BB"/>
    <w:rsid w:val="00AB2596"/>
    <w:rsid w:val="00AB260E"/>
    <w:rsid w:val="00AB3AD9"/>
    <w:rsid w:val="00AB4809"/>
    <w:rsid w:val="00AB68AE"/>
    <w:rsid w:val="00AC05C1"/>
    <w:rsid w:val="00AC0BBF"/>
    <w:rsid w:val="00AC2111"/>
    <w:rsid w:val="00AC217C"/>
    <w:rsid w:val="00AC3F74"/>
    <w:rsid w:val="00AC7158"/>
    <w:rsid w:val="00AD2B42"/>
    <w:rsid w:val="00AD7145"/>
    <w:rsid w:val="00AD7C02"/>
    <w:rsid w:val="00AE14AD"/>
    <w:rsid w:val="00AE1C4C"/>
    <w:rsid w:val="00AE1FDD"/>
    <w:rsid w:val="00AE279A"/>
    <w:rsid w:val="00AE2953"/>
    <w:rsid w:val="00AE2AAF"/>
    <w:rsid w:val="00AE311E"/>
    <w:rsid w:val="00AE6C80"/>
    <w:rsid w:val="00AF03B8"/>
    <w:rsid w:val="00AF3C7B"/>
    <w:rsid w:val="00AF4919"/>
    <w:rsid w:val="00AF519A"/>
    <w:rsid w:val="00AF5488"/>
    <w:rsid w:val="00AF6181"/>
    <w:rsid w:val="00AF77A6"/>
    <w:rsid w:val="00B00497"/>
    <w:rsid w:val="00B0196A"/>
    <w:rsid w:val="00B04645"/>
    <w:rsid w:val="00B06467"/>
    <w:rsid w:val="00B0795F"/>
    <w:rsid w:val="00B1046E"/>
    <w:rsid w:val="00B14A36"/>
    <w:rsid w:val="00B26DE6"/>
    <w:rsid w:val="00B279DE"/>
    <w:rsid w:val="00B310F1"/>
    <w:rsid w:val="00B325DE"/>
    <w:rsid w:val="00B3317A"/>
    <w:rsid w:val="00B33C7A"/>
    <w:rsid w:val="00B40C4A"/>
    <w:rsid w:val="00B44AAB"/>
    <w:rsid w:val="00B45542"/>
    <w:rsid w:val="00B45747"/>
    <w:rsid w:val="00B50115"/>
    <w:rsid w:val="00B50795"/>
    <w:rsid w:val="00B5350B"/>
    <w:rsid w:val="00B55814"/>
    <w:rsid w:val="00B5592B"/>
    <w:rsid w:val="00B56681"/>
    <w:rsid w:val="00B57488"/>
    <w:rsid w:val="00B60BBE"/>
    <w:rsid w:val="00B61881"/>
    <w:rsid w:val="00B63832"/>
    <w:rsid w:val="00B638AF"/>
    <w:rsid w:val="00B640A9"/>
    <w:rsid w:val="00B66FBF"/>
    <w:rsid w:val="00B71FCC"/>
    <w:rsid w:val="00B71FFD"/>
    <w:rsid w:val="00B7202B"/>
    <w:rsid w:val="00B7380A"/>
    <w:rsid w:val="00B75CF9"/>
    <w:rsid w:val="00B7646C"/>
    <w:rsid w:val="00B80813"/>
    <w:rsid w:val="00B817CC"/>
    <w:rsid w:val="00B82608"/>
    <w:rsid w:val="00B91A2F"/>
    <w:rsid w:val="00B943B3"/>
    <w:rsid w:val="00B97507"/>
    <w:rsid w:val="00BA1C8C"/>
    <w:rsid w:val="00BA1ED4"/>
    <w:rsid w:val="00BA34BA"/>
    <w:rsid w:val="00BA5038"/>
    <w:rsid w:val="00BA559D"/>
    <w:rsid w:val="00BA60B1"/>
    <w:rsid w:val="00BA75DE"/>
    <w:rsid w:val="00BA79AC"/>
    <w:rsid w:val="00BA7D97"/>
    <w:rsid w:val="00BB0DDA"/>
    <w:rsid w:val="00BB0E71"/>
    <w:rsid w:val="00BB286C"/>
    <w:rsid w:val="00BB5700"/>
    <w:rsid w:val="00BB7197"/>
    <w:rsid w:val="00BB7602"/>
    <w:rsid w:val="00BC1812"/>
    <w:rsid w:val="00BC378A"/>
    <w:rsid w:val="00BC51C6"/>
    <w:rsid w:val="00BD207B"/>
    <w:rsid w:val="00BD3C79"/>
    <w:rsid w:val="00BE4359"/>
    <w:rsid w:val="00BE66C5"/>
    <w:rsid w:val="00BE7236"/>
    <w:rsid w:val="00BE7629"/>
    <w:rsid w:val="00BF170C"/>
    <w:rsid w:val="00BF17D1"/>
    <w:rsid w:val="00BF1CAA"/>
    <w:rsid w:val="00BF2025"/>
    <w:rsid w:val="00BF2B85"/>
    <w:rsid w:val="00BF4092"/>
    <w:rsid w:val="00BF5745"/>
    <w:rsid w:val="00C007DC"/>
    <w:rsid w:val="00C00F50"/>
    <w:rsid w:val="00C02FFB"/>
    <w:rsid w:val="00C067E8"/>
    <w:rsid w:val="00C10775"/>
    <w:rsid w:val="00C1091D"/>
    <w:rsid w:val="00C120FE"/>
    <w:rsid w:val="00C13395"/>
    <w:rsid w:val="00C1591B"/>
    <w:rsid w:val="00C17AD0"/>
    <w:rsid w:val="00C23330"/>
    <w:rsid w:val="00C2731B"/>
    <w:rsid w:val="00C30801"/>
    <w:rsid w:val="00C30AE0"/>
    <w:rsid w:val="00C313F5"/>
    <w:rsid w:val="00C31F01"/>
    <w:rsid w:val="00C326D4"/>
    <w:rsid w:val="00C33A4B"/>
    <w:rsid w:val="00C3457F"/>
    <w:rsid w:val="00C36E74"/>
    <w:rsid w:val="00C40EAD"/>
    <w:rsid w:val="00C41249"/>
    <w:rsid w:val="00C430F3"/>
    <w:rsid w:val="00C513AC"/>
    <w:rsid w:val="00C51A77"/>
    <w:rsid w:val="00C53FE5"/>
    <w:rsid w:val="00C54797"/>
    <w:rsid w:val="00C547B6"/>
    <w:rsid w:val="00C556A7"/>
    <w:rsid w:val="00C56C24"/>
    <w:rsid w:val="00C56CB4"/>
    <w:rsid w:val="00C60C6D"/>
    <w:rsid w:val="00C62326"/>
    <w:rsid w:val="00C636A3"/>
    <w:rsid w:val="00C642D7"/>
    <w:rsid w:val="00C64FD1"/>
    <w:rsid w:val="00C7026D"/>
    <w:rsid w:val="00C729BE"/>
    <w:rsid w:val="00C76A96"/>
    <w:rsid w:val="00C76BCC"/>
    <w:rsid w:val="00C76D2A"/>
    <w:rsid w:val="00C7737D"/>
    <w:rsid w:val="00C8349C"/>
    <w:rsid w:val="00C84F94"/>
    <w:rsid w:val="00C872F5"/>
    <w:rsid w:val="00C876D4"/>
    <w:rsid w:val="00C904FA"/>
    <w:rsid w:val="00C91237"/>
    <w:rsid w:val="00C9126C"/>
    <w:rsid w:val="00C91486"/>
    <w:rsid w:val="00C91C70"/>
    <w:rsid w:val="00C92820"/>
    <w:rsid w:val="00C928FC"/>
    <w:rsid w:val="00C92FD0"/>
    <w:rsid w:val="00C93290"/>
    <w:rsid w:val="00C95D30"/>
    <w:rsid w:val="00C977F6"/>
    <w:rsid w:val="00CA050B"/>
    <w:rsid w:val="00CA2025"/>
    <w:rsid w:val="00CA41D1"/>
    <w:rsid w:val="00CA536E"/>
    <w:rsid w:val="00CA5813"/>
    <w:rsid w:val="00CA6208"/>
    <w:rsid w:val="00CA7D0B"/>
    <w:rsid w:val="00CB1620"/>
    <w:rsid w:val="00CB55AF"/>
    <w:rsid w:val="00CB7E34"/>
    <w:rsid w:val="00CC0262"/>
    <w:rsid w:val="00CC0BFF"/>
    <w:rsid w:val="00CC1946"/>
    <w:rsid w:val="00CC26C1"/>
    <w:rsid w:val="00CC4990"/>
    <w:rsid w:val="00CD0159"/>
    <w:rsid w:val="00CD14D6"/>
    <w:rsid w:val="00CD5F00"/>
    <w:rsid w:val="00CE07CC"/>
    <w:rsid w:val="00CE1955"/>
    <w:rsid w:val="00CE3AEB"/>
    <w:rsid w:val="00CE456B"/>
    <w:rsid w:val="00CE6FC7"/>
    <w:rsid w:val="00CF06EC"/>
    <w:rsid w:val="00CF0F57"/>
    <w:rsid w:val="00CF10CB"/>
    <w:rsid w:val="00CF11F6"/>
    <w:rsid w:val="00CF1E98"/>
    <w:rsid w:val="00CF250F"/>
    <w:rsid w:val="00CF395A"/>
    <w:rsid w:val="00D06524"/>
    <w:rsid w:val="00D0785A"/>
    <w:rsid w:val="00D128A0"/>
    <w:rsid w:val="00D133CF"/>
    <w:rsid w:val="00D1518B"/>
    <w:rsid w:val="00D1519C"/>
    <w:rsid w:val="00D1589F"/>
    <w:rsid w:val="00D16C26"/>
    <w:rsid w:val="00D2292D"/>
    <w:rsid w:val="00D23571"/>
    <w:rsid w:val="00D26875"/>
    <w:rsid w:val="00D2716D"/>
    <w:rsid w:val="00D2752A"/>
    <w:rsid w:val="00D3643D"/>
    <w:rsid w:val="00D367D2"/>
    <w:rsid w:val="00D40311"/>
    <w:rsid w:val="00D4153D"/>
    <w:rsid w:val="00D448B4"/>
    <w:rsid w:val="00D45010"/>
    <w:rsid w:val="00D45ADF"/>
    <w:rsid w:val="00D5315B"/>
    <w:rsid w:val="00D60E8A"/>
    <w:rsid w:val="00D6378B"/>
    <w:rsid w:val="00D65332"/>
    <w:rsid w:val="00D664E5"/>
    <w:rsid w:val="00D66E4B"/>
    <w:rsid w:val="00D72B6A"/>
    <w:rsid w:val="00D7584A"/>
    <w:rsid w:val="00D75E54"/>
    <w:rsid w:val="00D8441B"/>
    <w:rsid w:val="00D8475E"/>
    <w:rsid w:val="00D875FB"/>
    <w:rsid w:val="00D87CE8"/>
    <w:rsid w:val="00D913C0"/>
    <w:rsid w:val="00D91E0D"/>
    <w:rsid w:val="00DA0837"/>
    <w:rsid w:val="00DA085B"/>
    <w:rsid w:val="00DA275E"/>
    <w:rsid w:val="00DA3B85"/>
    <w:rsid w:val="00DA7E22"/>
    <w:rsid w:val="00DB2912"/>
    <w:rsid w:val="00DB421C"/>
    <w:rsid w:val="00DB50A2"/>
    <w:rsid w:val="00DB5782"/>
    <w:rsid w:val="00DB5F5D"/>
    <w:rsid w:val="00DB6368"/>
    <w:rsid w:val="00DB6E56"/>
    <w:rsid w:val="00DC001A"/>
    <w:rsid w:val="00DC040C"/>
    <w:rsid w:val="00DC0A21"/>
    <w:rsid w:val="00DC2E4A"/>
    <w:rsid w:val="00DC3496"/>
    <w:rsid w:val="00DC3852"/>
    <w:rsid w:val="00DC4CE9"/>
    <w:rsid w:val="00DC7CD5"/>
    <w:rsid w:val="00DD111D"/>
    <w:rsid w:val="00DD4F42"/>
    <w:rsid w:val="00DD588D"/>
    <w:rsid w:val="00DE6592"/>
    <w:rsid w:val="00DE6B8A"/>
    <w:rsid w:val="00DE768A"/>
    <w:rsid w:val="00DF48A2"/>
    <w:rsid w:val="00E01B8E"/>
    <w:rsid w:val="00E036F2"/>
    <w:rsid w:val="00E04B40"/>
    <w:rsid w:val="00E05951"/>
    <w:rsid w:val="00E06D8D"/>
    <w:rsid w:val="00E078E3"/>
    <w:rsid w:val="00E10B29"/>
    <w:rsid w:val="00E14CFD"/>
    <w:rsid w:val="00E17297"/>
    <w:rsid w:val="00E17534"/>
    <w:rsid w:val="00E17EF3"/>
    <w:rsid w:val="00E20E56"/>
    <w:rsid w:val="00E215FF"/>
    <w:rsid w:val="00E22659"/>
    <w:rsid w:val="00E26DEE"/>
    <w:rsid w:val="00E30FB9"/>
    <w:rsid w:val="00E31E9B"/>
    <w:rsid w:val="00E320C5"/>
    <w:rsid w:val="00E32551"/>
    <w:rsid w:val="00E34842"/>
    <w:rsid w:val="00E353DC"/>
    <w:rsid w:val="00E35E0D"/>
    <w:rsid w:val="00E36B42"/>
    <w:rsid w:val="00E36C49"/>
    <w:rsid w:val="00E3731A"/>
    <w:rsid w:val="00E3777E"/>
    <w:rsid w:val="00E40FDF"/>
    <w:rsid w:val="00E42CA3"/>
    <w:rsid w:val="00E4440C"/>
    <w:rsid w:val="00E44E7C"/>
    <w:rsid w:val="00E4695D"/>
    <w:rsid w:val="00E52C9B"/>
    <w:rsid w:val="00E540A0"/>
    <w:rsid w:val="00E54CCD"/>
    <w:rsid w:val="00E626FF"/>
    <w:rsid w:val="00E62A8E"/>
    <w:rsid w:val="00E637D1"/>
    <w:rsid w:val="00E63E80"/>
    <w:rsid w:val="00E63F7B"/>
    <w:rsid w:val="00E65A22"/>
    <w:rsid w:val="00E65E7E"/>
    <w:rsid w:val="00E65F25"/>
    <w:rsid w:val="00E67AE2"/>
    <w:rsid w:val="00E70C1F"/>
    <w:rsid w:val="00E70C7F"/>
    <w:rsid w:val="00E71013"/>
    <w:rsid w:val="00E71B11"/>
    <w:rsid w:val="00E733D7"/>
    <w:rsid w:val="00E769F7"/>
    <w:rsid w:val="00E80497"/>
    <w:rsid w:val="00E81035"/>
    <w:rsid w:val="00E8122D"/>
    <w:rsid w:val="00E84F48"/>
    <w:rsid w:val="00E87F91"/>
    <w:rsid w:val="00E90999"/>
    <w:rsid w:val="00E9117A"/>
    <w:rsid w:val="00EA1466"/>
    <w:rsid w:val="00EA1B7B"/>
    <w:rsid w:val="00EA3964"/>
    <w:rsid w:val="00EA6A8D"/>
    <w:rsid w:val="00EA7898"/>
    <w:rsid w:val="00EB0DE1"/>
    <w:rsid w:val="00EB1EA3"/>
    <w:rsid w:val="00EB27BE"/>
    <w:rsid w:val="00EB6D64"/>
    <w:rsid w:val="00EC0A90"/>
    <w:rsid w:val="00EC33F8"/>
    <w:rsid w:val="00EC4F01"/>
    <w:rsid w:val="00ED47CC"/>
    <w:rsid w:val="00ED4D14"/>
    <w:rsid w:val="00ED7167"/>
    <w:rsid w:val="00EE0798"/>
    <w:rsid w:val="00EE168E"/>
    <w:rsid w:val="00EE25E2"/>
    <w:rsid w:val="00EE288C"/>
    <w:rsid w:val="00EE377D"/>
    <w:rsid w:val="00EE5E4D"/>
    <w:rsid w:val="00EE5EB9"/>
    <w:rsid w:val="00EE6374"/>
    <w:rsid w:val="00EE702A"/>
    <w:rsid w:val="00EF09F1"/>
    <w:rsid w:val="00EF2CD9"/>
    <w:rsid w:val="00EF2DDA"/>
    <w:rsid w:val="00EF4437"/>
    <w:rsid w:val="00EF697E"/>
    <w:rsid w:val="00EF7021"/>
    <w:rsid w:val="00F0023D"/>
    <w:rsid w:val="00F00A1E"/>
    <w:rsid w:val="00F01425"/>
    <w:rsid w:val="00F01FD7"/>
    <w:rsid w:val="00F02211"/>
    <w:rsid w:val="00F0225E"/>
    <w:rsid w:val="00F03B2B"/>
    <w:rsid w:val="00F0627A"/>
    <w:rsid w:val="00F07A2C"/>
    <w:rsid w:val="00F1154E"/>
    <w:rsid w:val="00F139B8"/>
    <w:rsid w:val="00F1545E"/>
    <w:rsid w:val="00F1713B"/>
    <w:rsid w:val="00F2031A"/>
    <w:rsid w:val="00F205C7"/>
    <w:rsid w:val="00F2198E"/>
    <w:rsid w:val="00F26285"/>
    <w:rsid w:val="00F31AB8"/>
    <w:rsid w:val="00F34B65"/>
    <w:rsid w:val="00F35E08"/>
    <w:rsid w:val="00F40573"/>
    <w:rsid w:val="00F405B6"/>
    <w:rsid w:val="00F41AF9"/>
    <w:rsid w:val="00F436A3"/>
    <w:rsid w:val="00F43D51"/>
    <w:rsid w:val="00F4483F"/>
    <w:rsid w:val="00F460D4"/>
    <w:rsid w:val="00F46C5A"/>
    <w:rsid w:val="00F553EE"/>
    <w:rsid w:val="00F61EDA"/>
    <w:rsid w:val="00F6318A"/>
    <w:rsid w:val="00F63AD6"/>
    <w:rsid w:val="00F80490"/>
    <w:rsid w:val="00F80F47"/>
    <w:rsid w:val="00F81CC4"/>
    <w:rsid w:val="00F87A4C"/>
    <w:rsid w:val="00F91986"/>
    <w:rsid w:val="00F91C46"/>
    <w:rsid w:val="00F91F83"/>
    <w:rsid w:val="00F927AA"/>
    <w:rsid w:val="00F95355"/>
    <w:rsid w:val="00FA1148"/>
    <w:rsid w:val="00FA332E"/>
    <w:rsid w:val="00FA45BA"/>
    <w:rsid w:val="00FA484E"/>
    <w:rsid w:val="00FA5BBC"/>
    <w:rsid w:val="00FA7588"/>
    <w:rsid w:val="00FB027B"/>
    <w:rsid w:val="00FB17A8"/>
    <w:rsid w:val="00FB53BA"/>
    <w:rsid w:val="00FC12C8"/>
    <w:rsid w:val="00FC1AA0"/>
    <w:rsid w:val="00FC201A"/>
    <w:rsid w:val="00FC3179"/>
    <w:rsid w:val="00FC3896"/>
    <w:rsid w:val="00FC5100"/>
    <w:rsid w:val="00FC616A"/>
    <w:rsid w:val="00FC6301"/>
    <w:rsid w:val="00FC7288"/>
    <w:rsid w:val="00FD0E32"/>
    <w:rsid w:val="00FD1F8C"/>
    <w:rsid w:val="00FD23A0"/>
    <w:rsid w:val="00FD30CD"/>
    <w:rsid w:val="00FD30F3"/>
    <w:rsid w:val="00FD407A"/>
    <w:rsid w:val="00FD45FE"/>
    <w:rsid w:val="00FD49AA"/>
    <w:rsid w:val="00FD5B23"/>
    <w:rsid w:val="00FD7150"/>
    <w:rsid w:val="00FD715F"/>
    <w:rsid w:val="00FD78CA"/>
    <w:rsid w:val="00FE0583"/>
    <w:rsid w:val="00FF0508"/>
    <w:rsid w:val="00FF3E33"/>
    <w:rsid w:val="00FF7750"/>
    <w:rsid w:val="00FF7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19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0C620C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0C62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B119D"/>
    <w:pPr>
      <w:jc w:val="both"/>
    </w:pPr>
    <w:rPr>
      <w:rFonts w:ascii="Bookman Old Style" w:hAnsi="Bookman Old Style"/>
      <w:snapToGrid w:val="0"/>
      <w:color w:val="000000"/>
      <w:sz w:val="24"/>
    </w:rPr>
  </w:style>
  <w:style w:type="character" w:customStyle="1" w:styleId="a4">
    <w:name w:val="Основной текст Знак"/>
    <w:link w:val="a3"/>
    <w:rsid w:val="008B119D"/>
    <w:rPr>
      <w:rFonts w:ascii="Bookman Old Style" w:eastAsia="Times New Roman" w:hAnsi="Bookman Old Style" w:cs="Times New Roman"/>
      <w:snapToGrid w:val="0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8B119D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B119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rsid w:val="00297EAC"/>
    <w:rPr>
      <w:color w:val="0000FF"/>
      <w:u w:val="single"/>
    </w:rPr>
  </w:style>
  <w:style w:type="table" w:styleId="a8">
    <w:name w:val="Table Grid"/>
    <w:basedOn w:val="a1"/>
    <w:rsid w:val="008C266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8C01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A302E0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8"/>
    <w:uiPriority w:val="59"/>
    <w:rsid w:val="007E3B0D"/>
    <w:pPr>
      <w:jc w:val="righ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C620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0C620C"/>
    <w:rPr>
      <w:rFonts w:ascii="Cambria" w:eastAsia="Times New Roman" w:hAnsi="Cambria"/>
      <w:b/>
      <w:bCs/>
      <w:i/>
      <w:iCs/>
      <w:sz w:val="28"/>
      <w:szCs w:val="28"/>
    </w:rPr>
  </w:style>
  <w:style w:type="paragraph" w:styleId="aa">
    <w:name w:val="Title"/>
    <w:basedOn w:val="a"/>
    <w:link w:val="ab"/>
    <w:qFormat/>
    <w:rsid w:val="000C620C"/>
    <w:pPr>
      <w:jc w:val="center"/>
    </w:pPr>
    <w:rPr>
      <w:b/>
      <w:bCs/>
      <w:sz w:val="24"/>
      <w:szCs w:val="24"/>
    </w:rPr>
  </w:style>
  <w:style w:type="character" w:customStyle="1" w:styleId="ab">
    <w:name w:val="Название Знак"/>
    <w:basedOn w:val="a0"/>
    <w:link w:val="aa"/>
    <w:rsid w:val="000C620C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tyle1">
    <w:name w:val="Style1"/>
    <w:basedOn w:val="a"/>
    <w:uiPriority w:val="99"/>
    <w:rsid w:val="000C620C"/>
    <w:pPr>
      <w:widowControl w:val="0"/>
      <w:autoSpaceDE w:val="0"/>
      <w:autoSpaceDN w:val="0"/>
      <w:adjustRightInd w:val="0"/>
      <w:spacing w:line="300" w:lineRule="exact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0C620C"/>
    <w:pPr>
      <w:widowControl w:val="0"/>
      <w:autoSpaceDE w:val="0"/>
      <w:autoSpaceDN w:val="0"/>
      <w:adjustRightInd w:val="0"/>
      <w:spacing w:line="301" w:lineRule="exact"/>
      <w:ind w:firstLine="456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0C620C"/>
    <w:pPr>
      <w:widowControl w:val="0"/>
      <w:autoSpaceDE w:val="0"/>
      <w:autoSpaceDN w:val="0"/>
      <w:adjustRightInd w:val="0"/>
      <w:spacing w:line="299" w:lineRule="exact"/>
      <w:ind w:firstLine="408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0C620C"/>
    <w:pPr>
      <w:widowControl w:val="0"/>
      <w:autoSpaceDE w:val="0"/>
      <w:autoSpaceDN w:val="0"/>
      <w:adjustRightInd w:val="0"/>
      <w:spacing w:line="300" w:lineRule="exact"/>
      <w:ind w:firstLine="706"/>
      <w:jc w:val="both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0C620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0C620C"/>
    <w:rPr>
      <w:rFonts w:ascii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0C620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6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E8FD3-5614-4DEB-96EC-5C46C30D0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2214</TotalTime>
  <Pages>26</Pages>
  <Words>8687</Words>
  <Characters>49518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58089</CharactersWithSpaces>
  <SharedDoc>false</SharedDoc>
  <HLinks>
    <vt:vector size="6" baseType="variant">
      <vt:variant>
        <vt:i4>4980842</vt:i4>
      </vt:variant>
      <vt:variant>
        <vt:i4>0</vt:i4>
      </vt:variant>
      <vt:variant>
        <vt:i4>0</vt:i4>
      </vt:variant>
      <vt:variant>
        <vt:i4>5</vt:i4>
      </vt:variant>
      <vt:variant>
        <vt:lpwstr>mailto:obchotuabakan@mail.ru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SysAdmin</cp:lastModifiedBy>
  <cp:revision>553</cp:revision>
  <cp:lastPrinted>2017-05-04T04:05:00Z</cp:lastPrinted>
  <dcterms:created xsi:type="dcterms:W3CDTF">2014-11-10T04:40:00Z</dcterms:created>
  <dcterms:modified xsi:type="dcterms:W3CDTF">2018-09-28T04:23:00Z</dcterms:modified>
  <cp:contentStatus/>
</cp:coreProperties>
</file>